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4045"/>
        <w:gridCol w:w="5155"/>
      </w:tblGrid>
      <w:tr w:rsidR="00242B8F" w:rsidRPr="00F70333" w14:paraId="009A7685" w14:textId="77777777" w:rsidTr="00BE4244">
        <w:trPr>
          <w:trHeight w:val="818"/>
          <w:jc w:val="center"/>
        </w:trPr>
        <w:tc>
          <w:tcPr>
            <w:tcW w:w="4045" w:type="dxa"/>
            <w:tcMar>
              <w:bottom w:w="43" w:type="dxa"/>
            </w:tcMar>
          </w:tcPr>
          <w:p w14:paraId="46B66A08" w14:textId="77777777" w:rsidR="00853725" w:rsidRPr="00EB3B2D" w:rsidRDefault="00242B8F" w:rsidP="00EA2B40">
            <w:pPr>
              <w:tabs>
                <w:tab w:val="right" w:pos="8640"/>
                <w:tab w:val="right" w:pos="9360"/>
              </w:tabs>
              <w:spacing w:before="80" w:after="0"/>
              <w:ind w:left="43" w:right="432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EB3B2D">
              <w:rPr>
                <w:rFonts w:ascii="Arial" w:hAnsi="Arial" w:cs="Arial"/>
                <w:b/>
                <w:sz w:val="28"/>
                <w:szCs w:val="28"/>
              </w:rPr>
              <w:t xml:space="preserve">Confidential Information </w:t>
            </w:r>
            <w:r w:rsidRPr="00EB3B2D">
              <w:rPr>
                <w:rFonts w:ascii="Arial" w:hAnsi="Arial" w:cs="Arial"/>
                <w:sz w:val="28"/>
                <w:szCs w:val="28"/>
              </w:rPr>
              <w:t>(</w:t>
            </w:r>
            <w:r w:rsidR="00C33CA8" w:rsidRPr="00EB3B2D">
              <w:rPr>
                <w:rFonts w:ascii="Arial" w:hAnsi="Arial" w:cs="Arial"/>
                <w:sz w:val="28"/>
                <w:szCs w:val="28"/>
              </w:rPr>
              <w:t>CIF</w:t>
            </w:r>
            <w:r w:rsidRPr="00EB3B2D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5F0E9BB5" w14:textId="4AA6A1A8" w:rsidR="00242B8F" w:rsidRPr="000D158D" w:rsidRDefault="00E02F75" w:rsidP="00D778FE">
            <w:pPr>
              <w:tabs>
                <w:tab w:val="left" w:pos="2997"/>
                <w:tab w:val="right" w:pos="9360"/>
              </w:tabs>
              <w:spacing w:before="80" w:after="0"/>
              <w:ind w:left="43" w:right="756"/>
              <w:rPr>
                <w:rFonts w:ascii="Arial" w:hAnsi="Arial" w:cs="Arial"/>
                <w:b/>
              </w:rPr>
            </w:pPr>
            <w:r w:rsidRPr="000D158D">
              <w:rPr>
                <w:rFonts w:ascii="Arial" w:hAnsi="Arial" w:cs="Arial"/>
                <w:b/>
              </w:rPr>
              <w:t>Clerk:</w:t>
            </w:r>
            <w:r w:rsidR="00EC3DE3">
              <w:rPr>
                <w:rFonts w:ascii="Arial" w:hAnsi="Arial" w:cs="Arial"/>
                <w:b/>
              </w:rPr>
              <w:t xml:space="preserve"> </w:t>
            </w:r>
            <w:r w:rsidR="00853725" w:rsidRPr="000D158D">
              <w:rPr>
                <w:rFonts w:ascii="Arial" w:hAnsi="Arial" w:cs="Arial"/>
                <w:b/>
              </w:rPr>
              <w:t xml:space="preserve">Do </w:t>
            </w:r>
            <w:r w:rsidR="00853725" w:rsidRPr="000D158D">
              <w:rPr>
                <w:rFonts w:ascii="Arial" w:hAnsi="Arial" w:cs="Arial"/>
                <w:b/>
                <w:u w:val="single"/>
              </w:rPr>
              <w:t>not</w:t>
            </w:r>
            <w:r w:rsidR="00853725" w:rsidRPr="000D158D">
              <w:rPr>
                <w:rFonts w:ascii="Arial" w:hAnsi="Arial" w:cs="Arial"/>
                <w:b/>
              </w:rPr>
              <w:t xml:space="preserve"> file in a public access file</w:t>
            </w:r>
          </w:p>
          <w:p w14:paraId="4E7850AF" w14:textId="77777777" w:rsidR="00C05CA0" w:rsidRPr="00EB3B2D" w:rsidRDefault="006023C7" w:rsidP="000D158D">
            <w:pPr>
              <w:tabs>
                <w:tab w:val="left" w:pos="4994"/>
              </w:tabs>
              <w:spacing w:before="80" w:after="0"/>
              <w:ind w:left="43"/>
              <w:rPr>
                <w:rFonts w:ascii="Arial" w:hAnsi="Arial" w:cs="Arial"/>
                <w:sz w:val="22"/>
                <w:szCs w:val="22"/>
              </w:rPr>
            </w:pPr>
            <w:r w:rsidRPr="00EB3B2D">
              <w:rPr>
                <w:rFonts w:ascii="Arial" w:hAnsi="Arial" w:cs="Arial"/>
                <w:sz w:val="22"/>
                <w:szCs w:val="22"/>
              </w:rPr>
              <w:t>Superior Court of Washington</w:t>
            </w:r>
            <w:r w:rsidR="00F05B7E" w:rsidRPr="00EB3B2D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78BC32EC" w14:textId="6B12B2ED" w:rsidR="006023C7" w:rsidRPr="00EB3B2D" w:rsidRDefault="006023C7" w:rsidP="004F2B43">
            <w:pPr>
              <w:tabs>
                <w:tab w:val="left" w:pos="3142"/>
              </w:tabs>
              <w:spacing w:before="80" w:after="0"/>
              <w:ind w:left="43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B3B2D">
              <w:rPr>
                <w:rFonts w:ascii="Arial" w:hAnsi="Arial" w:cs="Arial"/>
                <w:sz w:val="22"/>
                <w:szCs w:val="22"/>
              </w:rPr>
              <w:t>County:</w:t>
            </w:r>
            <w:r w:rsidR="00F55AEF" w:rsidRPr="00EB3B2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6FA7068" w14:textId="47671DBE" w:rsidR="00404B05" w:rsidRPr="00853725" w:rsidRDefault="006023C7" w:rsidP="00713449">
            <w:pPr>
              <w:tabs>
                <w:tab w:val="left" w:pos="3142"/>
              </w:tabs>
              <w:spacing w:before="120" w:after="0"/>
              <w:ind w:left="43"/>
              <w:rPr>
                <w:rFonts w:ascii="Arial" w:hAnsi="Arial" w:cs="Arial"/>
                <w:sz w:val="20"/>
                <w:szCs w:val="20"/>
              </w:rPr>
            </w:pPr>
            <w:r w:rsidRPr="00EB3B2D">
              <w:rPr>
                <w:rFonts w:ascii="Arial" w:hAnsi="Arial" w:cs="Arial"/>
                <w:sz w:val="22"/>
                <w:szCs w:val="22"/>
              </w:rPr>
              <w:t>Case No.:</w:t>
            </w:r>
            <w:r w:rsidR="00CE632B" w:rsidRPr="00EB3B2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5155" w:type="dxa"/>
            <w:tcBorders>
              <w:top w:val="nil"/>
              <w:bottom w:val="nil"/>
              <w:right w:val="nil"/>
            </w:tcBorders>
          </w:tcPr>
          <w:p w14:paraId="30B73C8B" w14:textId="77777777" w:rsidR="00242B8F" w:rsidRPr="00D03BB4" w:rsidRDefault="00242B8F" w:rsidP="007D729F">
            <w:pPr>
              <w:tabs>
                <w:tab w:val="left" w:pos="4537"/>
              </w:tabs>
              <w:spacing w:before="40" w:after="480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40C16D83" w14:textId="41C899B8" w:rsidR="00DF50B7" w:rsidRPr="005E7F31" w:rsidRDefault="00DF50B7" w:rsidP="00EA2B40">
      <w:pPr>
        <w:tabs>
          <w:tab w:val="left" w:pos="2412"/>
          <w:tab w:val="left" w:pos="5022"/>
        </w:tabs>
        <w:spacing w:before="120" w:after="0"/>
        <w:rPr>
          <w:rFonts w:ascii="Arial" w:hAnsi="Arial" w:cs="Arial"/>
          <w:b/>
          <w:i/>
          <w:spacing w:val="-8"/>
          <w:sz w:val="20"/>
          <w:szCs w:val="20"/>
        </w:rPr>
      </w:pPr>
      <w:r w:rsidRPr="005E7F31">
        <w:rPr>
          <w:rFonts w:ascii="Arial" w:hAnsi="Arial" w:cs="Arial"/>
          <w:b/>
          <w:i/>
          <w:spacing w:val="-8"/>
          <w:sz w:val="20"/>
          <w:szCs w:val="20"/>
        </w:rPr>
        <w:t xml:space="preserve">Important! </w:t>
      </w:r>
      <w:r w:rsidRPr="005E7F31">
        <w:rPr>
          <w:rFonts w:ascii="Arial" w:hAnsi="Arial" w:cs="Arial"/>
          <w:i/>
          <w:spacing w:val="-8"/>
          <w:sz w:val="20"/>
          <w:szCs w:val="20"/>
        </w:rPr>
        <w:t xml:space="preserve">Only court staff and </w:t>
      </w:r>
      <w:r w:rsidR="00C33CA8" w:rsidRPr="005E7F31">
        <w:rPr>
          <w:rFonts w:ascii="Arial" w:hAnsi="Arial" w:cs="Arial"/>
          <w:i/>
          <w:spacing w:val="-8"/>
          <w:sz w:val="20"/>
          <w:szCs w:val="20"/>
        </w:rPr>
        <w:t xml:space="preserve">some </w:t>
      </w:r>
      <w:r w:rsidRPr="005E7F31">
        <w:rPr>
          <w:rFonts w:ascii="Arial" w:hAnsi="Arial" w:cs="Arial"/>
          <w:i/>
          <w:spacing w:val="-8"/>
          <w:sz w:val="20"/>
          <w:szCs w:val="20"/>
        </w:rPr>
        <w:t>state agencies may see this form.</w:t>
      </w:r>
      <w:r w:rsidR="00EC3DE3" w:rsidRPr="005E7F31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5E7F31">
        <w:rPr>
          <w:rFonts w:ascii="Arial" w:hAnsi="Arial" w:cs="Arial"/>
          <w:i/>
          <w:spacing w:val="-8"/>
          <w:sz w:val="20"/>
          <w:szCs w:val="20"/>
        </w:rPr>
        <w:t xml:space="preserve">The other party and </w:t>
      </w:r>
      <w:r w:rsidR="00667DC8" w:rsidRPr="005E7F31">
        <w:rPr>
          <w:rFonts w:ascii="Arial" w:hAnsi="Arial" w:cs="Arial"/>
          <w:i/>
          <w:spacing w:val="-8"/>
          <w:sz w:val="20"/>
          <w:szCs w:val="20"/>
        </w:rPr>
        <w:t>their</w:t>
      </w:r>
      <w:r w:rsidRPr="005E7F31">
        <w:rPr>
          <w:rFonts w:ascii="Arial" w:hAnsi="Arial" w:cs="Arial"/>
          <w:i/>
          <w:spacing w:val="-8"/>
          <w:sz w:val="20"/>
          <w:szCs w:val="20"/>
        </w:rPr>
        <w:t xml:space="preserve"> lawyer may </w:t>
      </w:r>
      <w:r w:rsidRPr="005E7F31">
        <w:rPr>
          <w:rFonts w:ascii="Arial" w:hAnsi="Arial" w:cs="Arial"/>
          <w:b/>
          <w:i/>
          <w:spacing w:val="-8"/>
          <w:sz w:val="20"/>
          <w:szCs w:val="20"/>
        </w:rPr>
        <w:t>not</w:t>
      </w:r>
      <w:r w:rsidRPr="005E7F31">
        <w:rPr>
          <w:rFonts w:ascii="Arial" w:hAnsi="Arial" w:cs="Arial"/>
          <w:i/>
          <w:spacing w:val="-8"/>
          <w:sz w:val="20"/>
          <w:szCs w:val="20"/>
        </w:rPr>
        <w:t xml:space="preserve"> see this form unless a court order allows it.</w:t>
      </w:r>
      <w:r w:rsidR="00EC3DE3" w:rsidRPr="005E7F31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5E7F31">
        <w:rPr>
          <w:rFonts w:ascii="Arial" w:hAnsi="Arial" w:cs="Arial"/>
          <w:i/>
          <w:spacing w:val="-8"/>
          <w:sz w:val="20"/>
          <w:szCs w:val="20"/>
        </w:rPr>
        <w:t>State agencies may disclose the information in this form according to their own rules.</w:t>
      </w:r>
    </w:p>
    <w:p w14:paraId="5792FFF9" w14:textId="7025AEA9" w:rsidR="00A22EE4" w:rsidRPr="00EB3B2D" w:rsidRDefault="007D729F" w:rsidP="007D729F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450"/>
          <w:tab w:val="right" w:pos="9360"/>
        </w:tabs>
        <w:spacing w:before="60" w:after="60"/>
        <w:ind w:left="446" w:hanging="446"/>
        <w:rPr>
          <w:b w:val="0"/>
          <w:sz w:val="22"/>
          <w:szCs w:val="22"/>
        </w:rPr>
      </w:pPr>
      <w:r w:rsidRPr="00883289">
        <w:rPr>
          <w:rFonts w:asciiTheme="minorBidi" w:hAnsiTheme="minorBidi" w:cstheme="minorBidi"/>
          <w:bCs/>
          <w:sz w:val="22"/>
          <w:szCs w:val="22"/>
        </w:rPr>
        <w:t>1.</w:t>
      </w:r>
      <w:r w:rsidRPr="00883289">
        <w:rPr>
          <w:rFonts w:asciiTheme="minorBidi" w:hAnsiTheme="minorBidi" w:cstheme="minorBidi"/>
          <w:sz w:val="22"/>
          <w:szCs w:val="22"/>
        </w:rPr>
        <w:tab/>
      </w:r>
      <w:r w:rsidR="00A22EE4" w:rsidRPr="00EB3B2D">
        <w:rPr>
          <w:b w:val="0"/>
          <w:sz w:val="22"/>
          <w:szCs w:val="22"/>
        </w:rPr>
        <w:t>Who is completing this form?</w:t>
      </w:r>
      <w:r w:rsidR="00EC3DE3" w:rsidRPr="00EB3B2D">
        <w:rPr>
          <w:b w:val="0"/>
          <w:sz w:val="22"/>
          <w:szCs w:val="22"/>
        </w:rPr>
        <w:t xml:space="preserve"> </w:t>
      </w:r>
      <w:r w:rsidR="00A22EE4" w:rsidRPr="00EB3B2D">
        <w:rPr>
          <w:b w:val="0"/>
          <w:i/>
          <w:sz w:val="22"/>
          <w:szCs w:val="22"/>
        </w:rPr>
        <w:t>(</w:t>
      </w:r>
      <w:r w:rsidR="00307B16" w:rsidRPr="00EB3B2D">
        <w:rPr>
          <w:b w:val="0"/>
          <w:i/>
          <w:sz w:val="22"/>
          <w:szCs w:val="22"/>
        </w:rPr>
        <w:t>Name</w:t>
      </w:r>
      <w:r w:rsidR="00A22EE4" w:rsidRPr="00EB3B2D">
        <w:rPr>
          <w:b w:val="0"/>
          <w:i/>
          <w:sz w:val="22"/>
          <w:szCs w:val="22"/>
        </w:rPr>
        <w:t>):</w:t>
      </w:r>
      <w:r w:rsidR="00307B16" w:rsidRPr="00EB3B2D">
        <w:rPr>
          <w:b w:val="0"/>
          <w:sz w:val="22"/>
          <w:szCs w:val="22"/>
          <w:u w:val="single"/>
        </w:rPr>
        <w:tab/>
      </w:r>
    </w:p>
    <w:p w14:paraId="7B17AD4D" w14:textId="3C769990" w:rsidR="005707E6" w:rsidRPr="00BE4244" w:rsidRDefault="007D729F" w:rsidP="00BE4244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360"/>
        </w:tabs>
        <w:spacing w:before="40"/>
        <w:ind w:left="446" w:hanging="446"/>
        <w:rPr>
          <w:b w:val="0"/>
          <w:color w:val="000000"/>
          <w:sz w:val="22"/>
          <w:szCs w:val="22"/>
        </w:rPr>
      </w:pPr>
      <w:r w:rsidRPr="00883289">
        <w:rPr>
          <w:rFonts w:asciiTheme="minorBidi" w:hAnsiTheme="minorBidi" w:cstheme="minorBidi"/>
          <w:bCs/>
          <w:sz w:val="22"/>
          <w:szCs w:val="22"/>
        </w:rPr>
        <w:t>2.</w:t>
      </w:r>
      <w:r w:rsidRPr="00883289">
        <w:rPr>
          <w:rFonts w:asciiTheme="minorBidi" w:hAnsiTheme="minorBidi" w:cstheme="minorBidi"/>
          <w:sz w:val="22"/>
          <w:szCs w:val="22"/>
        </w:rPr>
        <w:tab/>
      </w:r>
      <w:r w:rsidR="00FF34F0" w:rsidRPr="00EB3B2D">
        <w:rPr>
          <w:b w:val="0"/>
          <w:sz w:val="22"/>
          <w:szCs w:val="22"/>
        </w:rPr>
        <w:t xml:space="preserve">Is there </w:t>
      </w:r>
      <w:r w:rsidR="005707E6" w:rsidRPr="00EB3B2D">
        <w:rPr>
          <w:b w:val="0"/>
          <w:sz w:val="22"/>
          <w:szCs w:val="22"/>
        </w:rPr>
        <w:t xml:space="preserve">a </w:t>
      </w:r>
      <w:r w:rsidR="00FF34F0" w:rsidRPr="00EB3B2D">
        <w:rPr>
          <w:b w:val="0"/>
          <w:sz w:val="22"/>
          <w:szCs w:val="22"/>
        </w:rPr>
        <w:t xml:space="preserve">current </w:t>
      </w:r>
      <w:r w:rsidR="005707E6" w:rsidRPr="00EB3B2D">
        <w:rPr>
          <w:b w:val="0"/>
          <w:sz w:val="22"/>
          <w:szCs w:val="22"/>
        </w:rPr>
        <w:t xml:space="preserve">restraining or protection order </w:t>
      </w:r>
      <w:r w:rsidR="00E02F75" w:rsidRPr="00EB3B2D">
        <w:rPr>
          <w:b w:val="0"/>
          <w:sz w:val="22"/>
          <w:szCs w:val="22"/>
        </w:rPr>
        <w:t>involving the parties or children</w:t>
      </w:r>
      <w:r w:rsidR="00FF34F0" w:rsidRPr="00EB3B2D">
        <w:rPr>
          <w:b w:val="0"/>
          <w:sz w:val="22"/>
          <w:szCs w:val="22"/>
        </w:rPr>
        <w:t>?</w:t>
      </w:r>
      <w:r w:rsidR="000439C9" w:rsidRPr="00EB3B2D">
        <w:rPr>
          <w:b w:val="0"/>
          <w:sz w:val="22"/>
          <w:szCs w:val="22"/>
        </w:rPr>
        <w:t xml:space="preserve"> </w:t>
      </w:r>
      <w:r w:rsidR="00F76C8D" w:rsidRPr="00EB3B2D">
        <w:rPr>
          <w:b w:val="0"/>
          <w:sz w:val="22"/>
          <w:szCs w:val="22"/>
        </w:rPr>
        <w:t>[  ]</w:t>
      </w:r>
      <w:r w:rsidR="00EB3B2D">
        <w:rPr>
          <w:b w:val="0"/>
          <w:sz w:val="22"/>
          <w:szCs w:val="22"/>
        </w:rPr>
        <w:t xml:space="preserve"> No</w:t>
      </w:r>
      <w:r w:rsidR="00EB3B2D">
        <w:rPr>
          <w:b w:val="0"/>
          <w:sz w:val="22"/>
          <w:szCs w:val="22"/>
        </w:rPr>
        <w:br/>
      </w:r>
      <w:r w:rsidR="00F76C8D" w:rsidRPr="00EB3B2D">
        <w:rPr>
          <w:b w:val="0"/>
          <w:sz w:val="22"/>
          <w:szCs w:val="22"/>
        </w:rPr>
        <w:t>[  ]</w:t>
      </w:r>
      <w:r w:rsidR="00FF34F0" w:rsidRPr="00EB3B2D">
        <w:rPr>
          <w:b w:val="0"/>
          <w:sz w:val="22"/>
          <w:szCs w:val="22"/>
        </w:rPr>
        <w:t xml:space="preserve"> </w:t>
      </w:r>
      <w:r w:rsidR="00EB3B2D">
        <w:rPr>
          <w:b w:val="0"/>
          <w:sz w:val="22"/>
          <w:szCs w:val="22"/>
        </w:rPr>
        <w:t xml:space="preserve">Yes. </w:t>
      </w:r>
      <w:r w:rsidR="005707E6" w:rsidRPr="00EB3B2D">
        <w:rPr>
          <w:b w:val="0"/>
          <w:color w:val="000000"/>
          <w:sz w:val="22"/>
          <w:szCs w:val="22"/>
        </w:rPr>
        <w:t>If</w:t>
      </w:r>
      <w:r w:rsidR="005707E6" w:rsidRPr="00EB3B2D">
        <w:rPr>
          <w:b w:val="0"/>
          <w:i/>
          <w:color w:val="000000"/>
          <w:sz w:val="22"/>
          <w:szCs w:val="22"/>
        </w:rPr>
        <w:t xml:space="preserve"> </w:t>
      </w:r>
      <w:r w:rsidR="0039576F" w:rsidRPr="00EB3B2D">
        <w:rPr>
          <w:b w:val="0"/>
          <w:color w:val="000000"/>
          <w:sz w:val="22"/>
          <w:szCs w:val="22"/>
        </w:rPr>
        <w:t>y</w:t>
      </w:r>
      <w:r w:rsidR="00FF34F0" w:rsidRPr="00EB3B2D">
        <w:rPr>
          <w:b w:val="0"/>
          <w:color w:val="000000"/>
          <w:sz w:val="22"/>
          <w:szCs w:val="22"/>
        </w:rPr>
        <w:t>es</w:t>
      </w:r>
      <w:r w:rsidR="005707E6" w:rsidRPr="00EB3B2D">
        <w:rPr>
          <w:b w:val="0"/>
          <w:i/>
          <w:color w:val="000000"/>
          <w:sz w:val="22"/>
          <w:szCs w:val="22"/>
        </w:rPr>
        <w:t xml:space="preserve">, </w:t>
      </w:r>
      <w:r w:rsidR="005707E6" w:rsidRPr="00EB3B2D">
        <w:rPr>
          <w:b w:val="0"/>
          <w:color w:val="000000"/>
          <w:sz w:val="22"/>
          <w:szCs w:val="22"/>
        </w:rPr>
        <w:t xml:space="preserve">who does </w:t>
      </w:r>
      <w:r w:rsidR="007301E1" w:rsidRPr="00EB3B2D">
        <w:rPr>
          <w:b w:val="0"/>
          <w:color w:val="000000"/>
          <w:sz w:val="22"/>
          <w:szCs w:val="22"/>
        </w:rPr>
        <w:t>the order</w:t>
      </w:r>
      <w:r w:rsidR="005707E6" w:rsidRPr="00EB3B2D">
        <w:rPr>
          <w:b w:val="0"/>
          <w:color w:val="000000"/>
          <w:sz w:val="22"/>
          <w:szCs w:val="22"/>
        </w:rPr>
        <w:t xml:space="preserve"> protect?</w:t>
      </w:r>
      <w:r w:rsidR="005707E6" w:rsidRPr="00EB3B2D">
        <w:rPr>
          <w:b w:val="0"/>
          <w:i/>
          <w:color w:val="000000"/>
          <w:sz w:val="22"/>
          <w:szCs w:val="22"/>
        </w:rPr>
        <w:t xml:space="preserve"> </w:t>
      </w:r>
      <w:r w:rsidR="007301E1" w:rsidRPr="00EB3B2D">
        <w:rPr>
          <w:b w:val="0"/>
          <w:i/>
          <w:sz w:val="22"/>
          <w:szCs w:val="22"/>
        </w:rPr>
        <w:t>(</w:t>
      </w:r>
      <w:r w:rsidR="005C664E" w:rsidRPr="00EB3B2D">
        <w:rPr>
          <w:b w:val="0"/>
          <w:i/>
          <w:sz w:val="22"/>
          <w:szCs w:val="22"/>
        </w:rPr>
        <w:t>Name/s</w:t>
      </w:r>
      <w:r w:rsidR="005707E6" w:rsidRPr="00EB3B2D">
        <w:rPr>
          <w:b w:val="0"/>
          <w:i/>
          <w:sz w:val="22"/>
          <w:szCs w:val="22"/>
        </w:rPr>
        <w:t>):</w:t>
      </w:r>
      <w:r w:rsidR="005C664E" w:rsidRPr="00EB3B2D">
        <w:rPr>
          <w:b w:val="0"/>
          <w:i/>
          <w:sz w:val="22"/>
          <w:szCs w:val="22"/>
        </w:rPr>
        <w:t xml:space="preserve"> </w:t>
      </w:r>
      <w:r w:rsidR="005C664E" w:rsidRPr="00EB3B2D">
        <w:rPr>
          <w:b w:val="0"/>
          <w:i/>
          <w:sz w:val="22"/>
          <w:szCs w:val="22"/>
          <w:u w:val="single"/>
        </w:rPr>
        <w:tab/>
      </w:r>
    </w:p>
    <w:p w14:paraId="566053AA" w14:textId="215BAD6B" w:rsidR="00A22EE4" w:rsidRPr="00EB3B2D" w:rsidRDefault="007D729F" w:rsidP="007D729F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40"/>
        <w:ind w:left="446" w:hanging="446"/>
        <w:rPr>
          <w:b w:val="0"/>
          <w:sz w:val="22"/>
          <w:szCs w:val="22"/>
        </w:rPr>
      </w:pPr>
      <w:r w:rsidRPr="00883289">
        <w:rPr>
          <w:rFonts w:asciiTheme="minorBidi" w:hAnsiTheme="minorBidi" w:cstheme="minorBidi"/>
          <w:bCs/>
          <w:sz w:val="22"/>
          <w:szCs w:val="22"/>
        </w:rPr>
        <w:t>3.</w:t>
      </w:r>
      <w:r w:rsidRPr="00883289">
        <w:rPr>
          <w:rFonts w:asciiTheme="minorBidi" w:hAnsiTheme="minorBidi" w:cstheme="minorBidi"/>
          <w:sz w:val="22"/>
          <w:szCs w:val="22"/>
        </w:rPr>
        <w:tab/>
      </w:r>
      <w:r w:rsidR="00A22EE4" w:rsidRPr="00EB3B2D">
        <w:rPr>
          <w:b w:val="0"/>
          <w:sz w:val="22"/>
          <w:szCs w:val="22"/>
        </w:rPr>
        <w:t>Does your address information need to be confidential</w:t>
      </w:r>
      <w:r w:rsidR="00263545" w:rsidRPr="00EB3B2D">
        <w:rPr>
          <w:b w:val="0"/>
          <w:sz w:val="22"/>
          <w:szCs w:val="22"/>
        </w:rPr>
        <w:t xml:space="preserve"> to protect your or your children’s health, safety, or liberty</w:t>
      </w:r>
      <w:r w:rsidR="00A22EE4" w:rsidRPr="00EB3B2D">
        <w:rPr>
          <w:b w:val="0"/>
          <w:sz w:val="22"/>
          <w:szCs w:val="22"/>
        </w:rPr>
        <w:t>?</w:t>
      </w:r>
      <w:r w:rsidR="00EC3DE3" w:rsidRPr="00EB3B2D">
        <w:rPr>
          <w:b w:val="0"/>
          <w:sz w:val="22"/>
          <w:szCs w:val="22"/>
        </w:rPr>
        <w:t xml:space="preserve"> </w:t>
      </w:r>
      <w:r w:rsidR="00A22EE4" w:rsidRPr="00EB3B2D">
        <w:rPr>
          <w:b w:val="0"/>
          <w:i/>
          <w:sz w:val="22"/>
          <w:szCs w:val="22"/>
        </w:rPr>
        <w:t>(</w:t>
      </w:r>
      <w:r w:rsidR="0025279B" w:rsidRPr="00EB3B2D">
        <w:rPr>
          <w:b w:val="0"/>
          <w:i/>
          <w:sz w:val="22"/>
          <w:szCs w:val="22"/>
        </w:rPr>
        <w:t>C</w:t>
      </w:r>
      <w:r w:rsidR="00A22EE4" w:rsidRPr="00EB3B2D">
        <w:rPr>
          <w:b w:val="0"/>
          <w:i/>
          <w:sz w:val="22"/>
          <w:szCs w:val="22"/>
        </w:rPr>
        <w:t>heck one):</w:t>
      </w:r>
      <w:r w:rsidR="00A22EE4" w:rsidRPr="00EB3B2D">
        <w:rPr>
          <w:b w:val="0"/>
          <w:sz w:val="22"/>
          <w:szCs w:val="22"/>
        </w:rPr>
        <w:t xml:space="preserve"> </w:t>
      </w:r>
      <w:r w:rsidR="00F76C8D" w:rsidRPr="00EB3B2D">
        <w:rPr>
          <w:b w:val="0"/>
          <w:sz w:val="22"/>
          <w:szCs w:val="22"/>
        </w:rPr>
        <w:t>[  ]</w:t>
      </w:r>
      <w:r w:rsidR="00A22EE4" w:rsidRPr="00EB3B2D">
        <w:rPr>
          <w:b w:val="0"/>
          <w:sz w:val="22"/>
          <w:szCs w:val="22"/>
        </w:rPr>
        <w:t xml:space="preserve"> Yes  </w:t>
      </w:r>
      <w:r w:rsidR="00F76C8D" w:rsidRPr="00EB3B2D">
        <w:rPr>
          <w:b w:val="0"/>
          <w:sz w:val="22"/>
          <w:szCs w:val="22"/>
        </w:rPr>
        <w:t>[  ]</w:t>
      </w:r>
      <w:r w:rsidR="00A22EE4" w:rsidRPr="00EB3B2D">
        <w:rPr>
          <w:b w:val="0"/>
          <w:sz w:val="22"/>
          <w:szCs w:val="22"/>
        </w:rPr>
        <w:t xml:space="preserve"> No</w:t>
      </w:r>
    </w:p>
    <w:p w14:paraId="487681CA" w14:textId="0C95F099" w:rsidR="00A22EE4" w:rsidRPr="00EB3B2D" w:rsidRDefault="00A22EE4" w:rsidP="007D729F">
      <w:pPr>
        <w:pStyle w:val="WABody4aboveIndented"/>
        <w:tabs>
          <w:tab w:val="left" w:pos="9360"/>
        </w:tabs>
        <w:spacing w:before="60"/>
        <w:ind w:left="446" w:firstLine="0"/>
        <w:rPr>
          <w:u w:val="single"/>
        </w:rPr>
      </w:pPr>
      <w:r w:rsidRPr="00EB3B2D">
        <w:t xml:space="preserve">If </w:t>
      </w:r>
      <w:r w:rsidR="0039576F" w:rsidRPr="00EB3B2D">
        <w:t>y</w:t>
      </w:r>
      <w:r w:rsidRPr="00EB3B2D">
        <w:t>es, explain why?</w:t>
      </w:r>
      <w:r w:rsidR="00EC3DE3" w:rsidRPr="00EB3B2D">
        <w:t xml:space="preserve"> </w:t>
      </w:r>
      <w:r w:rsidRPr="00EB3B2D">
        <w:rPr>
          <w:u w:val="single"/>
        </w:rPr>
        <w:tab/>
      </w:r>
    </w:p>
    <w:p w14:paraId="055E04D8" w14:textId="2B1E7B56" w:rsidR="00075FB3" w:rsidRPr="008F4079" w:rsidRDefault="007D729F" w:rsidP="00BE4244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360"/>
        </w:tabs>
        <w:spacing w:before="60" w:after="120"/>
        <w:ind w:left="446" w:hanging="446"/>
        <w:rPr>
          <w:sz w:val="22"/>
          <w:szCs w:val="22"/>
        </w:rPr>
      </w:pPr>
      <w:r w:rsidRPr="00883289">
        <w:rPr>
          <w:rFonts w:asciiTheme="minorBidi" w:hAnsiTheme="minorBidi" w:cstheme="minorBidi"/>
          <w:bCs/>
          <w:sz w:val="22"/>
          <w:szCs w:val="22"/>
        </w:rPr>
        <w:t>4.</w:t>
      </w:r>
      <w:r w:rsidRPr="00883289">
        <w:rPr>
          <w:rFonts w:asciiTheme="minorBidi" w:hAnsiTheme="minorBidi" w:cstheme="minorBidi"/>
          <w:sz w:val="22"/>
          <w:szCs w:val="22"/>
        </w:rPr>
        <w:tab/>
      </w:r>
      <w:r w:rsidR="006B5A74" w:rsidRPr="008F4079">
        <w:rPr>
          <w:sz w:val="22"/>
          <w:szCs w:val="22"/>
        </w:rPr>
        <w:t xml:space="preserve">Your </w:t>
      </w:r>
      <w:r w:rsidR="005707E6" w:rsidRPr="008F4079">
        <w:rPr>
          <w:sz w:val="22"/>
          <w:szCs w:val="22"/>
        </w:rPr>
        <w:t>Information</w:t>
      </w:r>
      <w:r w:rsidR="00DD236D" w:rsidRPr="008F4079">
        <w:rPr>
          <w:sz w:val="22"/>
          <w:szCs w:val="22"/>
        </w:rPr>
        <w:t xml:space="preserve"> - </w:t>
      </w:r>
      <w:r w:rsidR="00DD236D" w:rsidRPr="00E046C1">
        <w:rPr>
          <w:b w:val="0"/>
          <w:sz w:val="22"/>
          <w:szCs w:val="22"/>
        </w:rPr>
        <w:t xml:space="preserve">This person is a </w:t>
      </w:r>
      <w:r w:rsidR="00DD236D" w:rsidRPr="00E046C1">
        <w:rPr>
          <w:b w:val="0"/>
          <w:i/>
          <w:sz w:val="22"/>
          <w:szCs w:val="22"/>
        </w:rPr>
        <w:t>(check one):</w:t>
      </w:r>
      <w:r w:rsidR="00DD236D" w:rsidRPr="00E046C1">
        <w:rPr>
          <w:b w:val="0"/>
          <w:sz w:val="22"/>
          <w:szCs w:val="22"/>
        </w:rPr>
        <w:t xml:space="preserve"> </w:t>
      </w:r>
      <w:r w:rsidR="00F76C8D" w:rsidRPr="00E046C1">
        <w:rPr>
          <w:b w:val="0"/>
          <w:sz w:val="22"/>
          <w:szCs w:val="22"/>
        </w:rPr>
        <w:t>[  ]</w:t>
      </w:r>
      <w:r w:rsidR="00DD236D" w:rsidRPr="00E046C1">
        <w:rPr>
          <w:b w:val="0"/>
          <w:sz w:val="22"/>
          <w:szCs w:val="22"/>
        </w:rPr>
        <w:t xml:space="preserve"> Petitioner  </w:t>
      </w:r>
      <w:r w:rsidR="00F76C8D" w:rsidRPr="00E046C1">
        <w:rPr>
          <w:b w:val="0"/>
          <w:sz w:val="22"/>
          <w:szCs w:val="22"/>
        </w:rPr>
        <w:t>[  ]</w:t>
      </w:r>
      <w:r w:rsidR="00DD236D" w:rsidRPr="00E046C1">
        <w:rPr>
          <w:b w:val="0"/>
          <w:sz w:val="22"/>
          <w:szCs w:val="22"/>
        </w:rPr>
        <w:t xml:space="preserve"> Respondent</w:t>
      </w:r>
      <w:r w:rsidR="00075FB3" w:rsidRPr="00E046C1">
        <w:rPr>
          <w:b w:val="0"/>
          <w:sz w:val="22"/>
          <w:szCs w:val="22"/>
        </w:rPr>
        <w:br/>
        <w:t xml:space="preserve">Interpreter </w:t>
      </w:r>
      <w:r w:rsidR="0039576F" w:rsidRPr="00E046C1">
        <w:rPr>
          <w:b w:val="0"/>
          <w:sz w:val="22"/>
          <w:szCs w:val="22"/>
        </w:rPr>
        <w:t>n</w:t>
      </w:r>
      <w:r w:rsidR="00075FB3" w:rsidRPr="00E046C1">
        <w:rPr>
          <w:b w:val="0"/>
          <w:sz w:val="22"/>
          <w:szCs w:val="22"/>
        </w:rPr>
        <w:t>eeded?</w:t>
      </w:r>
      <w:r w:rsidR="00EC3DE3" w:rsidRPr="00E65954">
        <w:rPr>
          <w:b w:val="0"/>
          <w:sz w:val="22"/>
          <w:szCs w:val="22"/>
        </w:rPr>
        <w:t xml:space="preserve"> </w:t>
      </w:r>
      <w:r w:rsidR="00075FB3" w:rsidRPr="00EB3B2D">
        <w:rPr>
          <w:b w:val="0"/>
          <w:sz w:val="22"/>
          <w:szCs w:val="22"/>
        </w:rPr>
        <w:t xml:space="preserve">[  ] </w:t>
      </w:r>
      <w:r w:rsidR="00EA2877" w:rsidRPr="00EB3B2D">
        <w:rPr>
          <w:b w:val="0"/>
          <w:sz w:val="22"/>
          <w:szCs w:val="22"/>
        </w:rPr>
        <w:t>No</w:t>
      </w:r>
      <w:r w:rsidR="00075FB3" w:rsidRPr="00EB3B2D">
        <w:rPr>
          <w:b w:val="0"/>
          <w:sz w:val="22"/>
          <w:szCs w:val="22"/>
        </w:rPr>
        <w:t xml:space="preserve">  [  ] </w:t>
      </w:r>
      <w:r w:rsidR="00EA2877" w:rsidRPr="00EB3B2D">
        <w:rPr>
          <w:b w:val="0"/>
          <w:sz w:val="22"/>
          <w:szCs w:val="22"/>
        </w:rPr>
        <w:t>Yes,</w:t>
      </w:r>
      <w:r w:rsidR="00075FB3" w:rsidRPr="00EB3B2D">
        <w:rPr>
          <w:b w:val="0"/>
          <w:sz w:val="22"/>
          <w:szCs w:val="22"/>
        </w:rPr>
        <w:t xml:space="preserve"> </w:t>
      </w:r>
      <w:r w:rsidR="00EA2877" w:rsidRPr="00EB3B2D">
        <w:rPr>
          <w:b w:val="0"/>
          <w:sz w:val="22"/>
          <w:szCs w:val="22"/>
        </w:rPr>
        <w:t>language</w:t>
      </w:r>
      <w:r w:rsidR="00075FB3" w:rsidRPr="00EB3B2D">
        <w:rPr>
          <w:b w:val="0"/>
          <w:sz w:val="22"/>
          <w:szCs w:val="22"/>
        </w:rPr>
        <w:t>:</w:t>
      </w:r>
      <w:r w:rsidR="00243B79" w:rsidRPr="00EB3B2D">
        <w:rPr>
          <w:b w:val="0"/>
          <w:sz w:val="22"/>
          <w:szCs w:val="22"/>
          <w:u w:val="single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535"/>
        <w:gridCol w:w="1775"/>
        <w:gridCol w:w="2455"/>
        <w:gridCol w:w="1263"/>
      </w:tblGrid>
      <w:tr w:rsidR="00E72B3C" w:rsidRPr="00883289" w14:paraId="358A517D" w14:textId="77777777" w:rsidTr="00F405BE">
        <w:trPr>
          <w:trHeight w:val="420"/>
          <w:jc w:val="right"/>
        </w:trPr>
        <w:tc>
          <w:tcPr>
            <w:tcW w:w="5310" w:type="dxa"/>
            <w:gridSpan w:val="2"/>
            <w:shd w:val="clear" w:color="auto" w:fill="auto"/>
          </w:tcPr>
          <w:p w14:paraId="02EC7983" w14:textId="77777777" w:rsidR="00E72B3C" w:rsidRPr="00883289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83289">
              <w:rPr>
                <w:rFonts w:ascii="Arial" w:hAnsi="Arial" w:cs="Arial"/>
                <w:spacing w:val="-8"/>
                <w:sz w:val="20"/>
                <w:szCs w:val="20"/>
              </w:rPr>
              <w:t>Full name</w:t>
            </w:r>
            <w:r w:rsidR="00C058C3" w:rsidRPr="0088328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C058C3" w:rsidRPr="00883289">
              <w:rPr>
                <w:rFonts w:ascii="Arial" w:hAnsi="Arial" w:cs="Arial"/>
                <w:i/>
                <w:spacing w:val="-8"/>
                <w:sz w:val="20"/>
                <w:szCs w:val="20"/>
              </w:rPr>
              <w:t>(first, middle, last)</w:t>
            </w:r>
            <w:r w:rsidRPr="00883289">
              <w:rPr>
                <w:rFonts w:ascii="Arial" w:hAnsi="Arial" w:cs="Arial"/>
                <w:i/>
                <w:spacing w:val="-8"/>
                <w:sz w:val="20"/>
                <w:szCs w:val="20"/>
              </w:rPr>
              <w:t>:</w:t>
            </w:r>
            <w:r w:rsidR="00C058C3" w:rsidRPr="0088328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  <w:p w14:paraId="44FE3C0E" w14:textId="77777777" w:rsidR="00E72B3C" w:rsidRPr="00883289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6852B808" w14:textId="77777777" w:rsidR="00E72B3C" w:rsidRPr="00883289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115"/>
              <w:rPr>
                <w:rFonts w:ascii="Arial" w:hAnsi="Arial" w:cs="Arial"/>
                <w:i/>
                <w:iCs/>
                <w:smallCaps/>
                <w:spacing w:val="-8"/>
                <w:sz w:val="20"/>
                <w:szCs w:val="20"/>
              </w:rPr>
            </w:pPr>
            <w:r w:rsidRPr="00883289">
              <w:rPr>
                <w:rFonts w:ascii="Arial" w:hAnsi="Arial" w:cs="Arial"/>
                <w:spacing w:val="-8"/>
                <w:sz w:val="20"/>
                <w:szCs w:val="20"/>
              </w:rPr>
              <w:t xml:space="preserve">Date of birth </w:t>
            </w:r>
            <w:r w:rsidRPr="00883289">
              <w:rPr>
                <w:rFonts w:ascii="Arial" w:hAnsi="Arial" w:cs="Arial"/>
                <w:i/>
                <w:iCs/>
                <w:smallCaps/>
                <w:spacing w:val="-8"/>
                <w:sz w:val="20"/>
                <w:szCs w:val="20"/>
              </w:rPr>
              <w:t>(mm/dd/yyyy):</w:t>
            </w:r>
          </w:p>
          <w:p w14:paraId="486AFEAC" w14:textId="77777777" w:rsidR="00E72B3C" w:rsidRPr="00883289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BB8D850" w14:textId="77777777" w:rsidR="00E72B3C" w:rsidRPr="00883289" w:rsidRDefault="00E72B3C" w:rsidP="007D729F">
            <w:pPr>
              <w:tabs>
                <w:tab w:val="left" w:pos="515"/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9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83289">
              <w:rPr>
                <w:rFonts w:ascii="Arial" w:hAnsi="Arial" w:cs="Arial"/>
                <w:spacing w:val="-8"/>
                <w:sz w:val="20"/>
                <w:szCs w:val="20"/>
              </w:rPr>
              <w:t xml:space="preserve">Sex: </w:t>
            </w:r>
          </w:p>
          <w:p w14:paraId="0D4F4803" w14:textId="77777777" w:rsidR="00E72B3C" w:rsidRPr="00883289" w:rsidRDefault="00E72B3C" w:rsidP="007D729F">
            <w:pPr>
              <w:tabs>
                <w:tab w:val="left" w:pos="515"/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E72B3C" w:rsidRPr="00883289" w14:paraId="39F78A15" w14:textId="77777777" w:rsidTr="00F405BE">
        <w:trPr>
          <w:jc w:val="right"/>
        </w:trPr>
        <w:tc>
          <w:tcPr>
            <w:tcW w:w="3535" w:type="dxa"/>
            <w:shd w:val="clear" w:color="auto" w:fill="auto"/>
          </w:tcPr>
          <w:p w14:paraId="1664FD4F" w14:textId="77777777" w:rsidR="00E72B3C" w:rsidRPr="00883289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11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83289">
              <w:rPr>
                <w:rFonts w:ascii="Arial" w:hAnsi="Arial" w:cs="Arial"/>
                <w:spacing w:val="-8"/>
                <w:sz w:val="20"/>
                <w:szCs w:val="20"/>
              </w:rPr>
              <w:t xml:space="preserve">Driver’s license/Identicard </w:t>
            </w:r>
            <w:r w:rsidRPr="00883289">
              <w:rPr>
                <w:rFonts w:ascii="Arial" w:hAnsi="Arial" w:cs="Arial"/>
                <w:i/>
                <w:spacing w:val="-8"/>
                <w:sz w:val="20"/>
                <w:szCs w:val="20"/>
              </w:rPr>
              <w:t>(</w:t>
            </w:r>
            <w:r w:rsidR="0039576F" w:rsidRPr="00883289">
              <w:rPr>
                <w:rFonts w:ascii="Arial" w:hAnsi="Arial" w:cs="Arial"/>
                <w:i/>
                <w:spacing w:val="-8"/>
                <w:sz w:val="20"/>
                <w:szCs w:val="20"/>
              </w:rPr>
              <w:t>No.</w:t>
            </w:r>
            <w:r w:rsidRPr="00883289">
              <w:rPr>
                <w:rFonts w:ascii="Arial" w:hAnsi="Arial" w:cs="Arial"/>
                <w:i/>
                <w:spacing w:val="-8"/>
                <w:sz w:val="20"/>
                <w:szCs w:val="20"/>
              </w:rPr>
              <w:t>, state):</w:t>
            </w:r>
          </w:p>
          <w:p w14:paraId="3B566B75" w14:textId="77777777" w:rsidR="00E72B3C" w:rsidRPr="00883289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14:paraId="7D654456" w14:textId="77777777" w:rsidR="00E72B3C" w:rsidRPr="00883289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83289">
              <w:rPr>
                <w:rFonts w:ascii="Arial" w:hAnsi="Arial" w:cs="Arial"/>
                <w:spacing w:val="-8"/>
                <w:sz w:val="20"/>
                <w:szCs w:val="20"/>
              </w:rPr>
              <w:t>Race:</w:t>
            </w:r>
          </w:p>
          <w:p w14:paraId="30FB9978" w14:textId="77777777" w:rsidR="00E72B3C" w:rsidRPr="00883289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shd w:val="clear" w:color="auto" w:fill="auto"/>
          </w:tcPr>
          <w:p w14:paraId="3F3B5EBF" w14:textId="77777777" w:rsidR="00E72B3C" w:rsidRPr="00883289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83289">
              <w:rPr>
                <w:rFonts w:ascii="Arial" w:hAnsi="Arial" w:cs="Arial"/>
                <w:spacing w:val="-8"/>
                <w:sz w:val="20"/>
                <w:szCs w:val="20"/>
              </w:rPr>
              <w:t>Relationship to children in this case:</w:t>
            </w:r>
          </w:p>
          <w:p w14:paraId="63AE8A2B" w14:textId="77777777" w:rsidR="00E72B3C" w:rsidRPr="00883289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B12841" w:rsidRPr="00883289" w14:paraId="71A83C5C" w14:textId="77777777" w:rsidTr="00F405BE">
        <w:trPr>
          <w:jc w:val="right"/>
        </w:trPr>
        <w:tc>
          <w:tcPr>
            <w:tcW w:w="9025" w:type="dxa"/>
            <w:gridSpan w:val="4"/>
            <w:shd w:val="clear" w:color="auto" w:fill="auto"/>
          </w:tcPr>
          <w:p w14:paraId="68792822" w14:textId="77777777" w:rsidR="00B12841" w:rsidRPr="00883289" w:rsidRDefault="00B12841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83289">
              <w:rPr>
                <w:rFonts w:ascii="Arial" w:hAnsi="Arial" w:cs="Arial"/>
                <w:spacing w:val="-8"/>
                <w:sz w:val="20"/>
                <w:szCs w:val="20"/>
              </w:rPr>
              <w:t xml:space="preserve">Mailing address </w:t>
            </w:r>
            <w:r w:rsidRPr="0088328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(This address will </w:t>
            </w:r>
            <w:r w:rsidRPr="00883289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not</w:t>
            </w:r>
            <w:r w:rsidRPr="0088328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be kept private.) (street address or P</w:t>
            </w:r>
            <w:r w:rsidR="0039576F" w:rsidRPr="00883289">
              <w:rPr>
                <w:rFonts w:ascii="Arial" w:hAnsi="Arial" w:cs="Arial"/>
                <w:i/>
                <w:spacing w:val="-8"/>
                <w:sz w:val="20"/>
                <w:szCs w:val="20"/>
              </w:rPr>
              <w:t>.</w:t>
            </w:r>
            <w:r w:rsidRPr="00883289">
              <w:rPr>
                <w:rFonts w:ascii="Arial" w:hAnsi="Arial" w:cs="Arial"/>
                <w:i/>
                <w:spacing w:val="-8"/>
                <w:sz w:val="20"/>
                <w:szCs w:val="20"/>
              </w:rPr>
              <w:t>O</w:t>
            </w:r>
            <w:r w:rsidR="0039576F" w:rsidRPr="00883289">
              <w:rPr>
                <w:rFonts w:ascii="Arial" w:hAnsi="Arial" w:cs="Arial"/>
                <w:i/>
                <w:spacing w:val="-8"/>
                <w:sz w:val="20"/>
                <w:szCs w:val="20"/>
              </w:rPr>
              <w:t>.</w:t>
            </w:r>
            <w:r w:rsidRPr="0088328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box, city, state zip): </w:t>
            </w:r>
          </w:p>
          <w:p w14:paraId="0B059EC2" w14:textId="77777777" w:rsidR="00B12841" w:rsidRPr="00883289" w:rsidRDefault="00B12841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645B76" w:rsidRPr="00883289" w14:paraId="209AC996" w14:textId="1D71E0B5" w:rsidTr="00F405BE">
        <w:trPr>
          <w:jc w:val="right"/>
        </w:trPr>
        <w:tc>
          <w:tcPr>
            <w:tcW w:w="5307" w:type="dxa"/>
            <w:gridSpan w:val="2"/>
            <w:shd w:val="clear" w:color="auto" w:fill="auto"/>
          </w:tcPr>
          <w:p w14:paraId="5E2084FD" w14:textId="34F295B9" w:rsidR="00645B76" w:rsidRPr="00883289" w:rsidRDefault="00645B76" w:rsidP="00EB3B2D">
            <w:pPr>
              <w:tabs>
                <w:tab w:val="left" w:pos="5131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83289">
              <w:rPr>
                <w:rFonts w:ascii="Arial" w:hAnsi="Arial" w:cs="Arial"/>
                <w:spacing w:val="-8"/>
                <w:sz w:val="20"/>
                <w:szCs w:val="20"/>
              </w:rPr>
              <w:t>Email: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34C64284" w14:textId="5966B6E4" w:rsidR="00645B76" w:rsidRPr="00883289" w:rsidRDefault="00645B76" w:rsidP="00645B76">
            <w:pPr>
              <w:tabs>
                <w:tab w:val="left" w:pos="5131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83289">
              <w:rPr>
                <w:rFonts w:ascii="Arial" w:hAnsi="Arial" w:cs="Arial"/>
                <w:spacing w:val="-8"/>
                <w:sz w:val="20"/>
                <w:szCs w:val="20"/>
              </w:rPr>
              <w:t>Phone:</w:t>
            </w:r>
          </w:p>
        </w:tc>
      </w:tr>
    </w:tbl>
    <w:p w14:paraId="6D3433A4" w14:textId="1BFD2E1E" w:rsidR="00D336A1" w:rsidRPr="00883289" w:rsidRDefault="00D336A1" w:rsidP="007D729F">
      <w:pPr>
        <w:pStyle w:val="WABody38flush"/>
        <w:spacing w:before="40" w:after="40"/>
        <w:ind w:left="907"/>
        <w:rPr>
          <w:i w:val="0"/>
          <w:spacing w:val="-8"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305"/>
        <w:gridCol w:w="3723"/>
      </w:tblGrid>
      <w:tr w:rsidR="00D336A1" w:rsidRPr="00883289" w14:paraId="001DAC25" w14:textId="77777777" w:rsidTr="00F405BE">
        <w:trPr>
          <w:jc w:val="right"/>
        </w:trPr>
        <w:tc>
          <w:tcPr>
            <w:tcW w:w="9028" w:type="dxa"/>
            <w:gridSpan w:val="2"/>
            <w:shd w:val="clear" w:color="auto" w:fill="auto"/>
          </w:tcPr>
          <w:p w14:paraId="06AE049B" w14:textId="77777777" w:rsidR="00D336A1" w:rsidRPr="00883289" w:rsidRDefault="00D336A1" w:rsidP="007D729F">
            <w:pPr>
              <w:tabs>
                <w:tab w:val="left" w:pos="8615"/>
              </w:tabs>
              <w:spacing w:after="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883289">
              <w:rPr>
                <w:rFonts w:ascii="Arial" w:hAnsi="Arial" w:cs="Arial"/>
                <w:spacing w:val="-8"/>
                <w:sz w:val="20"/>
                <w:szCs w:val="20"/>
              </w:rPr>
              <w:t xml:space="preserve">Home address </w:t>
            </w:r>
            <w:r w:rsidRPr="00883289">
              <w:rPr>
                <w:rFonts w:ascii="Arial" w:hAnsi="Arial" w:cs="Arial"/>
                <w:i/>
                <w:spacing w:val="-8"/>
                <w:sz w:val="20"/>
                <w:szCs w:val="20"/>
              </w:rPr>
              <w:t>(check one):</w:t>
            </w:r>
            <w:r w:rsidRPr="00883289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  <w:r w:rsidR="00F76C8D" w:rsidRPr="0088328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Pr="00883289">
              <w:rPr>
                <w:rFonts w:ascii="Arial" w:hAnsi="Arial" w:cs="Arial"/>
                <w:spacing w:val="-8"/>
                <w:sz w:val="20"/>
                <w:szCs w:val="20"/>
              </w:rPr>
              <w:t xml:space="preserve"> same as mailing address  </w:t>
            </w:r>
            <w:r w:rsidR="00F76C8D" w:rsidRPr="0088328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Pr="00883289">
              <w:rPr>
                <w:rFonts w:ascii="Arial" w:hAnsi="Arial" w:cs="Arial"/>
                <w:spacing w:val="-8"/>
                <w:sz w:val="20"/>
                <w:szCs w:val="20"/>
              </w:rPr>
              <w:t xml:space="preserve"> listed below </w:t>
            </w:r>
            <w:r w:rsidRPr="00883289">
              <w:rPr>
                <w:rFonts w:ascii="Arial" w:hAnsi="Arial" w:cs="Arial"/>
                <w:i/>
                <w:spacing w:val="-8"/>
                <w:sz w:val="20"/>
                <w:szCs w:val="20"/>
              </w:rPr>
              <w:t>(street, city, state, zip):</w:t>
            </w:r>
          </w:p>
          <w:p w14:paraId="5CF362AF" w14:textId="77777777" w:rsidR="00D336A1" w:rsidRPr="00883289" w:rsidRDefault="00D336A1" w:rsidP="007D729F">
            <w:pPr>
              <w:tabs>
                <w:tab w:val="left" w:pos="8615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F405BE" w:rsidRPr="00883289" w14:paraId="0FA50678" w14:textId="77777777" w:rsidTr="00A052F2">
        <w:trPr>
          <w:jc w:val="right"/>
        </w:trPr>
        <w:tc>
          <w:tcPr>
            <w:tcW w:w="9028" w:type="dxa"/>
            <w:gridSpan w:val="2"/>
            <w:shd w:val="clear" w:color="auto" w:fill="auto"/>
          </w:tcPr>
          <w:p w14:paraId="234B0254" w14:textId="17C1C348" w:rsidR="00F405BE" w:rsidRPr="00883289" w:rsidRDefault="00F405BE" w:rsidP="00883D7B">
            <w:pPr>
              <w:tabs>
                <w:tab w:val="left" w:pos="8615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83289">
              <w:rPr>
                <w:rFonts w:ascii="Arial" w:hAnsi="Arial" w:cs="Arial"/>
                <w:spacing w:val="-8"/>
                <w:sz w:val="20"/>
                <w:szCs w:val="20"/>
              </w:rPr>
              <w:t>Social Sec. No:</w:t>
            </w:r>
          </w:p>
        </w:tc>
      </w:tr>
      <w:tr w:rsidR="00883D7B" w:rsidRPr="00883289" w14:paraId="2EB51641" w14:textId="77777777" w:rsidTr="00F405BE">
        <w:trPr>
          <w:jc w:val="right"/>
        </w:trPr>
        <w:tc>
          <w:tcPr>
            <w:tcW w:w="5305" w:type="dxa"/>
            <w:shd w:val="clear" w:color="auto" w:fill="auto"/>
          </w:tcPr>
          <w:p w14:paraId="48F5D4AD" w14:textId="77777777" w:rsidR="00883D7B" w:rsidRPr="00883289" w:rsidRDefault="00883D7B" w:rsidP="00883D7B">
            <w:pPr>
              <w:tabs>
                <w:tab w:val="left" w:pos="8615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83289">
              <w:rPr>
                <w:rFonts w:ascii="Arial" w:hAnsi="Arial" w:cs="Arial"/>
                <w:spacing w:val="-8"/>
                <w:sz w:val="20"/>
                <w:szCs w:val="20"/>
              </w:rPr>
              <w:t>Employer’s name:</w:t>
            </w:r>
          </w:p>
        </w:tc>
        <w:tc>
          <w:tcPr>
            <w:tcW w:w="3723" w:type="dxa"/>
            <w:shd w:val="clear" w:color="auto" w:fill="auto"/>
          </w:tcPr>
          <w:p w14:paraId="19ECDBB3" w14:textId="77777777" w:rsidR="00883D7B" w:rsidRPr="00883289" w:rsidRDefault="00883D7B" w:rsidP="00883D7B">
            <w:pPr>
              <w:tabs>
                <w:tab w:val="left" w:pos="8615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83289">
              <w:rPr>
                <w:rFonts w:ascii="Arial" w:hAnsi="Arial" w:cs="Arial"/>
                <w:spacing w:val="-8"/>
                <w:sz w:val="20"/>
                <w:szCs w:val="20"/>
              </w:rPr>
              <w:t>Employer’s phone:</w:t>
            </w:r>
          </w:p>
        </w:tc>
      </w:tr>
      <w:tr w:rsidR="00883D7B" w:rsidRPr="00883289" w14:paraId="11E1CF12" w14:textId="77777777" w:rsidTr="00F405BE">
        <w:trPr>
          <w:jc w:val="right"/>
        </w:trPr>
        <w:tc>
          <w:tcPr>
            <w:tcW w:w="9028" w:type="dxa"/>
            <w:gridSpan w:val="2"/>
            <w:shd w:val="clear" w:color="auto" w:fill="auto"/>
          </w:tcPr>
          <w:p w14:paraId="7423863D" w14:textId="77777777" w:rsidR="00883D7B" w:rsidRPr="00883289" w:rsidRDefault="00883D7B" w:rsidP="00883D7B">
            <w:pPr>
              <w:tabs>
                <w:tab w:val="left" w:pos="8615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83289">
              <w:rPr>
                <w:rFonts w:ascii="Arial" w:hAnsi="Arial" w:cs="Arial"/>
                <w:spacing w:val="-8"/>
                <w:sz w:val="20"/>
                <w:szCs w:val="20"/>
              </w:rPr>
              <w:t>Employer’s address:</w:t>
            </w:r>
          </w:p>
        </w:tc>
      </w:tr>
    </w:tbl>
    <w:p w14:paraId="1ED1913A" w14:textId="3934269E" w:rsidR="003D357F" w:rsidRPr="00F405BE" w:rsidRDefault="007D729F" w:rsidP="002D7B3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80" w:after="40"/>
        <w:ind w:left="446" w:hanging="446"/>
        <w:rPr>
          <w:b w:val="0"/>
          <w:sz w:val="22"/>
          <w:szCs w:val="22"/>
        </w:rPr>
      </w:pPr>
      <w:r w:rsidRPr="00883289">
        <w:rPr>
          <w:rFonts w:asciiTheme="minorBidi" w:hAnsiTheme="minorBidi" w:cstheme="minorBidi"/>
          <w:bCs/>
          <w:sz w:val="22"/>
          <w:szCs w:val="22"/>
        </w:rPr>
        <w:t>5.</w:t>
      </w:r>
      <w:r w:rsidRPr="00883289">
        <w:rPr>
          <w:sz w:val="22"/>
          <w:szCs w:val="22"/>
        </w:rPr>
        <w:tab/>
      </w:r>
      <w:r w:rsidR="006B5A74" w:rsidRPr="008F4079">
        <w:rPr>
          <w:sz w:val="22"/>
          <w:szCs w:val="22"/>
        </w:rPr>
        <w:t xml:space="preserve">Other Party’s </w:t>
      </w:r>
      <w:r w:rsidR="003D357F" w:rsidRPr="008F4079">
        <w:rPr>
          <w:sz w:val="22"/>
          <w:szCs w:val="22"/>
        </w:rPr>
        <w:t>Information</w:t>
      </w:r>
      <w:r w:rsidR="00396011" w:rsidRPr="00E65954">
        <w:rPr>
          <w:b w:val="0"/>
          <w:sz w:val="22"/>
          <w:szCs w:val="22"/>
        </w:rPr>
        <w:t xml:space="preserve"> – </w:t>
      </w:r>
      <w:r w:rsidR="00396011" w:rsidRPr="00F405BE">
        <w:rPr>
          <w:b w:val="0"/>
          <w:sz w:val="22"/>
          <w:szCs w:val="22"/>
        </w:rPr>
        <w:t xml:space="preserve">This person is a </w:t>
      </w:r>
      <w:r w:rsidR="00396011" w:rsidRPr="00F405BE">
        <w:rPr>
          <w:b w:val="0"/>
          <w:i/>
          <w:sz w:val="22"/>
          <w:szCs w:val="22"/>
        </w:rPr>
        <w:t>(check one):</w:t>
      </w:r>
      <w:r w:rsidR="00396011" w:rsidRPr="00F405BE">
        <w:rPr>
          <w:b w:val="0"/>
          <w:sz w:val="22"/>
          <w:szCs w:val="22"/>
        </w:rPr>
        <w:t xml:space="preserve"> </w:t>
      </w:r>
      <w:r w:rsidR="00F76C8D" w:rsidRPr="00F405BE">
        <w:rPr>
          <w:b w:val="0"/>
          <w:sz w:val="22"/>
          <w:szCs w:val="22"/>
        </w:rPr>
        <w:t>[  ]</w:t>
      </w:r>
      <w:r w:rsidR="00396011" w:rsidRPr="00F405BE">
        <w:rPr>
          <w:b w:val="0"/>
          <w:sz w:val="22"/>
          <w:szCs w:val="22"/>
        </w:rPr>
        <w:t xml:space="preserve"> Petitioner  </w:t>
      </w:r>
      <w:r w:rsidR="00F76C8D" w:rsidRPr="00F405BE">
        <w:rPr>
          <w:b w:val="0"/>
          <w:sz w:val="22"/>
          <w:szCs w:val="22"/>
        </w:rPr>
        <w:t>[  ]</w:t>
      </w:r>
      <w:r w:rsidR="00396011" w:rsidRPr="00F405BE">
        <w:rPr>
          <w:b w:val="0"/>
          <w:sz w:val="22"/>
          <w:szCs w:val="22"/>
        </w:rPr>
        <w:t xml:space="preserve"> Respondent</w:t>
      </w:r>
    </w:p>
    <w:p w14:paraId="68BD0D93" w14:textId="07CD75F3" w:rsidR="00075FB3" w:rsidRPr="008F4079" w:rsidRDefault="00075FB3" w:rsidP="00BE4244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360"/>
        </w:tabs>
        <w:spacing w:before="60" w:after="120"/>
        <w:ind w:left="446"/>
        <w:rPr>
          <w:sz w:val="22"/>
          <w:szCs w:val="22"/>
        </w:rPr>
      </w:pPr>
      <w:r w:rsidRPr="00E65954">
        <w:rPr>
          <w:b w:val="0"/>
          <w:sz w:val="22"/>
          <w:szCs w:val="22"/>
        </w:rPr>
        <w:t xml:space="preserve">Interpreter </w:t>
      </w:r>
      <w:r w:rsidR="0039576F" w:rsidRPr="00E65954">
        <w:rPr>
          <w:b w:val="0"/>
          <w:sz w:val="22"/>
          <w:szCs w:val="22"/>
        </w:rPr>
        <w:t>n</w:t>
      </w:r>
      <w:r w:rsidRPr="00E65954">
        <w:rPr>
          <w:b w:val="0"/>
          <w:sz w:val="22"/>
          <w:szCs w:val="22"/>
        </w:rPr>
        <w:t>eeded?</w:t>
      </w:r>
      <w:r w:rsidRPr="004D5A0D">
        <w:rPr>
          <w:b w:val="0"/>
          <w:sz w:val="22"/>
          <w:szCs w:val="22"/>
        </w:rPr>
        <w:t xml:space="preserve"> </w:t>
      </w:r>
      <w:r w:rsidRPr="00EB3B2D">
        <w:rPr>
          <w:b w:val="0"/>
          <w:sz w:val="22"/>
          <w:szCs w:val="22"/>
        </w:rPr>
        <w:t xml:space="preserve">[  ] </w:t>
      </w:r>
      <w:r w:rsidR="00EA2877" w:rsidRPr="00EB3B2D">
        <w:rPr>
          <w:b w:val="0"/>
          <w:sz w:val="22"/>
          <w:szCs w:val="22"/>
        </w:rPr>
        <w:t>No</w:t>
      </w:r>
      <w:r w:rsidRPr="00EB3B2D">
        <w:rPr>
          <w:b w:val="0"/>
          <w:sz w:val="22"/>
          <w:szCs w:val="22"/>
        </w:rPr>
        <w:t xml:space="preserve">  [  ] </w:t>
      </w:r>
      <w:r w:rsidR="00EA2877" w:rsidRPr="00EB3B2D">
        <w:rPr>
          <w:b w:val="0"/>
          <w:sz w:val="22"/>
          <w:szCs w:val="22"/>
        </w:rPr>
        <w:t>Yes, l</w:t>
      </w:r>
      <w:r w:rsidRPr="00EB3B2D">
        <w:rPr>
          <w:b w:val="0"/>
          <w:sz w:val="22"/>
          <w:szCs w:val="22"/>
        </w:rPr>
        <w:t>anguage</w:t>
      </w:r>
      <w:r w:rsidR="00243B79" w:rsidRPr="00EB3B2D">
        <w:rPr>
          <w:b w:val="0"/>
          <w:sz w:val="22"/>
          <w:szCs w:val="22"/>
        </w:rPr>
        <w:t>:</w:t>
      </w:r>
      <w:r w:rsidR="00243B79" w:rsidRPr="00EB3B2D">
        <w:rPr>
          <w:b w:val="0"/>
          <w:sz w:val="22"/>
          <w:szCs w:val="22"/>
          <w:u w:val="single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25"/>
        <w:gridCol w:w="1685"/>
        <w:gridCol w:w="25"/>
        <w:gridCol w:w="2520"/>
        <w:gridCol w:w="1173"/>
      </w:tblGrid>
      <w:tr w:rsidR="00B40316" w:rsidRPr="00F05B7E" w14:paraId="4E2DB89E" w14:textId="77777777" w:rsidTr="00F405BE">
        <w:trPr>
          <w:trHeight w:val="429"/>
          <w:jc w:val="right"/>
        </w:trPr>
        <w:tc>
          <w:tcPr>
            <w:tcW w:w="5335" w:type="dxa"/>
            <w:gridSpan w:val="3"/>
            <w:shd w:val="clear" w:color="auto" w:fill="auto"/>
          </w:tcPr>
          <w:p w14:paraId="37BEA063" w14:textId="77777777" w:rsidR="00B40316" w:rsidRPr="00F96322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96322">
              <w:rPr>
                <w:rFonts w:ascii="Arial" w:hAnsi="Arial" w:cs="Arial"/>
                <w:spacing w:val="-8"/>
                <w:sz w:val="20"/>
                <w:szCs w:val="20"/>
              </w:rPr>
              <w:t xml:space="preserve">Full name </w:t>
            </w:r>
            <w:r w:rsidRPr="00F96322">
              <w:rPr>
                <w:rFonts w:ascii="Arial" w:hAnsi="Arial" w:cs="Arial"/>
                <w:i/>
                <w:spacing w:val="-8"/>
                <w:sz w:val="20"/>
                <w:szCs w:val="20"/>
              </w:rPr>
              <w:t>(first, middle, last):</w:t>
            </w:r>
            <w:r w:rsidRPr="00F9632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  <w:p w14:paraId="271BC398" w14:textId="77777777" w:rsidR="00B40316" w:rsidRPr="00F96322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6F2B5896" w14:textId="77777777" w:rsidR="00B40316" w:rsidRPr="00F96322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115"/>
              <w:rPr>
                <w:rFonts w:ascii="Arial" w:hAnsi="Arial" w:cs="Arial"/>
                <w:i/>
                <w:iCs/>
                <w:smallCaps/>
                <w:spacing w:val="-8"/>
                <w:sz w:val="20"/>
                <w:szCs w:val="20"/>
              </w:rPr>
            </w:pPr>
            <w:r w:rsidRPr="00F96322">
              <w:rPr>
                <w:rFonts w:ascii="Arial" w:hAnsi="Arial" w:cs="Arial"/>
                <w:spacing w:val="-8"/>
                <w:sz w:val="20"/>
                <w:szCs w:val="20"/>
              </w:rPr>
              <w:t xml:space="preserve">Date of birth </w:t>
            </w:r>
            <w:r w:rsidRPr="00F96322">
              <w:rPr>
                <w:rFonts w:ascii="Arial" w:hAnsi="Arial" w:cs="Arial"/>
                <w:i/>
                <w:iCs/>
                <w:smallCaps/>
                <w:spacing w:val="-8"/>
                <w:sz w:val="20"/>
                <w:szCs w:val="20"/>
              </w:rPr>
              <w:t>(mm/dd/yyyy):</w:t>
            </w:r>
          </w:p>
          <w:p w14:paraId="6CF25F6F" w14:textId="77777777" w:rsidR="00B40316" w:rsidRPr="00F96322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14:paraId="294429B9" w14:textId="77777777" w:rsidR="00B40316" w:rsidRPr="00F96322" w:rsidRDefault="00B40316" w:rsidP="007D729F">
            <w:pPr>
              <w:tabs>
                <w:tab w:val="left" w:pos="515"/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9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96322">
              <w:rPr>
                <w:rFonts w:ascii="Arial" w:hAnsi="Arial" w:cs="Arial"/>
                <w:spacing w:val="-8"/>
                <w:sz w:val="20"/>
                <w:szCs w:val="20"/>
              </w:rPr>
              <w:t xml:space="preserve">Sex: </w:t>
            </w:r>
          </w:p>
          <w:p w14:paraId="3701768C" w14:textId="77777777" w:rsidR="00B40316" w:rsidRPr="00F96322" w:rsidRDefault="00B40316" w:rsidP="007D729F">
            <w:pPr>
              <w:tabs>
                <w:tab w:val="left" w:pos="515"/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B40316" w:rsidRPr="00F05B7E" w14:paraId="0C2B7005" w14:textId="77777777" w:rsidTr="00F405BE">
        <w:trPr>
          <w:trHeight w:val="483"/>
          <w:jc w:val="right"/>
        </w:trPr>
        <w:tc>
          <w:tcPr>
            <w:tcW w:w="3625" w:type="dxa"/>
            <w:shd w:val="clear" w:color="auto" w:fill="auto"/>
          </w:tcPr>
          <w:p w14:paraId="4B10647B" w14:textId="77777777" w:rsidR="00B40316" w:rsidRPr="00F96322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11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96322">
              <w:rPr>
                <w:rFonts w:ascii="Arial" w:hAnsi="Arial" w:cs="Arial"/>
                <w:spacing w:val="-8"/>
                <w:sz w:val="20"/>
                <w:szCs w:val="20"/>
              </w:rPr>
              <w:t xml:space="preserve">Driver’s license/Identicard </w:t>
            </w:r>
            <w:r w:rsidRPr="00F96322">
              <w:rPr>
                <w:rFonts w:ascii="Arial" w:hAnsi="Arial" w:cs="Arial"/>
                <w:i/>
                <w:spacing w:val="-8"/>
                <w:sz w:val="20"/>
                <w:szCs w:val="20"/>
              </w:rPr>
              <w:t>(</w:t>
            </w:r>
            <w:r w:rsidR="0039576F" w:rsidRPr="00F96322">
              <w:rPr>
                <w:rFonts w:ascii="Arial" w:hAnsi="Arial" w:cs="Arial"/>
                <w:i/>
                <w:spacing w:val="-8"/>
                <w:sz w:val="20"/>
                <w:szCs w:val="20"/>
              </w:rPr>
              <w:t>No.</w:t>
            </w:r>
            <w:r w:rsidRPr="00F96322">
              <w:rPr>
                <w:rFonts w:ascii="Arial" w:hAnsi="Arial" w:cs="Arial"/>
                <w:i/>
                <w:spacing w:val="-8"/>
                <w:sz w:val="20"/>
                <w:szCs w:val="20"/>
              </w:rPr>
              <w:t>, state):</w:t>
            </w:r>
          </w:p>
          <w:p w14:paraId="4EEBAFC7" w14:textId="77777777" w:rsidR="00B40316" w:rsidRPr="00F96322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42C3511D" w14:textId="77777777" w:rsidR="00B40316" w:rsidRPr="00F96322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96322">
              <w:rPr>
                <w:rFonts w:ascii="Arial" w:hAnsi="Arial" w:cs="Arial"/>
                <w:spacing w:val="-8"/>
                <w:sz w:val="20"/>
                <w:szCs w:val="20"/>
              </w:rPr>
              <w:t>Race:</w:t>
            </w:r>
          </w:p>
          <w:p w14:paraId="5A0BADFC" w14:textId="77777777" w:rsidR="00B40316" w:rsidRPr="00F96322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693" w:type="dxa"/>
            <w:gridSpan w:val="2"/>
            <w:shd w:val="clear" w:color="auto" w:fill="auto"/>
          </w:tcPr>
          <w:p w14:paraId="0D1E7E55" w14:textId="77777777" w:rsidR="00B40316" w:rsidRPr="00F96322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96322">
              <w:rPr>
                <w:rFonts w:ascii="Arial" w:hAnsi="Arial" w:cs="Arial"/>
                <w:spacing w:val="-8"/>
                <w:sz w:val="20"/>
                <w:szCs w:val="20"/>
              </w:rPr>
              <w:t>Relationship to children in this case:</w:t>
            </w:r>
          </w:p>
          <w:p w14:paraId="65E137ED" w14:textId="77777777" w:rsidR="00B40316" w:rsidRPr="00F96322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B12841" w:rsidRPr="00F05B7E" w14:paraId="7621F6D0" w14:textId="77777777" w:rsidTr="00F405BE">
        <w:trPr>
          <w:jc w:val="right"/>
        </w:trPr>
        <w:tc>
          <w:tcPr>
            <w:tcW w:w="9028" w:type="dxa"/>
            <w:gridSpan w:val="5"/>
            <w:shd w:val="clear" w:color="auto" w:fill="auto"/>
          </w:tcPr>
          <w:p w14:paraId="79751906" w14:textId="77777777" w:rsidR="00B12841" w:rsidRPr="00F96322" w:rsidRDefault="00B12841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96322">
              <w:rPr>
                <w:rFonts w:ascii="Arial" w:hAnsi="Arial" w:cs="Arial"/>
                <w:spacing w:val="-8"/>
                <w:sz w:val="20"/>
                <w:szCs w:val="20"/>
              </w:rPr>
              <w:t xml:space="preserve">Mailing address </w:t>
            </w:r>
            <w:r w:rsidRPr="00F96322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(This address will </w:t>
            </w:r>
            <w:r w:rsidRPr="00F96322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not</w:t>
            </w:r>
            <w:r w:rsidRPr="00F96322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be kept private.) (street address or PO box, city, state zip):</w:t>
            </w:r>
          </w:p>
          <w:p w14:paraId="1C4DF7A3" w14:textId="77777777" w:rsidR="00B12841" w:rsidRPr="00F96322" w:rsidRDefault="00B12841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645B76" w14:paraId="324E119C" w14:textId="77777777" w:rsidTr="00F405BE">
        <w:trPr>
          <w:jc w:val="right"/>
        </w:trPr>
        <w:tc>
          <w:tcPr>
            <w:tcW w:w="5310" w:type="dxa"/>
            <w:gridSpan w:val="2"/>
            <w:shd w:val="clear" w:color="auto" w:fill="auto"/>
          </w:tcPr>
          <w:p w14:paraId="6F657908" w14:textId="77777777" w:rsidR="00645B76" w:rsidRPr="00F96322" w:rsidRDefault="00645B76" w:rsidP="003A17B2">
            <w:pPr>
              <w:tabs>
                <w:tab w:val="left" w:pos="5131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96322">
              <w:rPr>
                <w:rFonts w:ascii="Arial" w:hAnsi="Arial" w:cs="Arial"/>
                <w:spacing w:val="-8"/>
                <w:sz w:val="20"/>
                <w:szCs w:val="20"/>
              </w:rPr>
              <w:t>Email:</w:t>
            </w:r>
          </w:p>
        </w:tc>
        <w:tc>
          <w:tcPr>
            <w:tcW w:w="3718" w:type="dxa"/>
            <w:gridSpan w:val="3"/>
            <w:shd w:val="clear" w:color="auto" w:fill="auto"/>
          </w:tcPr>
          <w:p w14:paraId="22E124D0" w14:textId="77777777" w:rsidR="00645B76" w:rsidRPr="00F96322" w:rsidRDefault="00645B76" w:rsidP="00645B76">
            <w:pPr>
              <w:tabs>
                <w:tab w:val="left" w:pos="5131"/>
              </w:tabs>
              <w:suppressAutoHyphens/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96322">
              <w:rPr>
                <w:rFonts w:ascii="Arial" w:hAnsi="Arial" w:cs="Arial"/>
                <w:spacing w:val="-8"/>
                <w:sz w:val="20"/>
                <w:szCs w:val="20"/>
              </w:rPr>
              <w:t>Phone:</w:t>
            </w:r>
          </w:p>
        </w:tc>
      </w:tr>
    </w:tbl>
    <w:p w14:paraId="21453776" w14:textId="7061EECD" w:rsidR="00B40316" w:rsidRPr="004D5A0D" w:rsidRDefault="00B40316" w:rsidP="007D729F">
      <w:pPr>
        <w:pStyle w:val="WABody38flush"/>
        <w:spacing w:before="40" w:after="40"/>
        <w:ind w:left="907"/>
        <w:rPr>
          <w:i w:val="0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305"/>
        <w:gridCol w:w="3723"/>
      </w:tblGrid>
      <w:tr w:rsidR="00B40316" w:rsidRPr="00F05B7E" w14:paraId="71EE0471" w14:textId="77777777" w:rsidTr="0082689C">
        <w:trPr>
          <w:jc w:val="right"/>
        </w:trPr>
        <w:tc>
          <w:tcPr>
            <w:tcW w:w="9028" w:type="dxa"/>
            <w:gridSpan w:val="2"/>
            <w:shd w:val="clear" w:color="auto" w:fill="auto"/>
          </w:tcPr>
          <w:p w14:paraId="776D6CC6" w14:textId="781319D8" w:rsidR="00B40316" w:rsidRPr="0082689C" w:rsidRDefault="00B40316" w:rsidP="007D729F">
            <w:pPr>
              <w:tabs>
                <w:tab w:val="left" w:pos="8615"/>
              </w:tabs>
              <w:spacing w:after="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82689C">
              <w:rPr>
                <w:rFonts w:ascii="Arial" w:hAnsi="Arial" w:cs="Arial"/>
                <w:spacing w:val="-8"/>
                <w:sz w:val="20"/>
                <w:szCs w:val="20"/>
              </w:rPr>
              <w:t xml:space="preserve">Home address </w:t>
            </w:r>
            <w:r w:rsidR="00B12841" w:rsidRPr="0082689C">
              <w:rPr>
                <w:rFonts w:ascii="Arial" w:hAnsi="Arial" w:cs="Arial"/>
                <w:i/>
                <w:spacing w:val="-8"/>
                <w:sz w:val="20"/>
                <w:szCs w:val="20"/>
              </w:rPr>
              <w:t>(check one):</w:t>
            </w:r>
            <w:r w:rsidR="00B12841" w:rsidRPr="0082689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F76C8D" w:rsidRPr="0082689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12841" w:rsidRPr="0082689C">
              <w:rPr>
                <w:rFonts w:ascii="Arial" w:hAnsi="Arial" w:cs="Arial"/>
                <w:spacing w:val="-8"/>
                <w:sz w:val="20"/>
                <w:szCs w:val="20"/>
              </w:rPr>
              <w:t xml:space="preserve"> same as mailing address  </w:t>
            </w:r>
            <w:r w:rsidR="00F76C8D" w:rsidRPr="0082689C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12841" w:rsidRPr="0082689C">
              <w:rPr>
                <w:rFonts w:ascii="Arial" w:hAnsi="Arial" w:cs="Arial"/>
                <w:spacing w:val="-8"/>
                <w:sz w:val="20"/>
                <w:szCs w:val="20"/>
              </w:rPr>
              <w:t xml:space="preserve"> listed below </w:t>
            </w:r>
            <w:r w:rsidRPr="0082689C">
              <w:rPr>
                <w:rFonts w:ascii="Arial" w:hAnsi="Arial" w:cs="Arial"/>
                <w:i/>
                <w:spacing w:val="-8"/>
                <w:sz w:val="20"/>
                <w:szCs w:val="20"/>
              </w:rPr>
              <w:t>(street, city, state, zip):</w:t>
            </w:r>
          </w:p>
          <w:p w14:paraId="3BF2F000" w14:textId="77777777" w:rsidR="00B40316" w:rsidRPr="0082689C" w:rsidRDefault="00B40316" w:rsidP="007D729F">
            <w:pPr>
              <w:tabs>
                <w:tab w:val="left" w:pos="8615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82689C" w:rsidRPr="00F05B7E" w14:paraId="4A4795F1" w14:textId="77777777" w:rsidTr="00F37773">
        <w:trPr>
          <w:jc w:val="right"/>
        </w:trPr>
        <w:tc>
          <w:tcPr>
            <w:tcW w:w="9028" w:type="dxa"/>
            <w:gridSpan w:val="2"/>
            <w:shd w:val="clear" w:color="auto" w:fill="auto"/>
          </w:tcPr>
          <w:p w14:paraId="0D9939B5" w14:textId="7DB6E2D9" w:rsidR="0082689C" w:rsidRPr="0082689C" w:rsidRDefault="0082689C" w:rsidP="007D729F">
            <w:pPr>
              <w:tabs>
                <w:tab w:val="left" w:pos="8615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2689C">
              <w:rPr>
                <w:rFonts w:ascii="Arial" w:hAnsi="Arial" w:cs="Arial"/>
                <w:spacing w:val="-8"/>
                <w:sz w:val="20"/>
                <w:szCs w:val="20"/>
              </w:rPr>
              <w:t>Social Sec. No:</w:t>
            </w:r>
          </w:p>
        </w:tc>
      </w:tr>
      <w:tr w:rsidR="00B40316" w:rsidRPr="00F05B7E" w14:paraId="142F51DD" w14:textId="77777777" w:rsidTr="0082689C">
        <w:trPr>
          <w:jc w:val="right"/>
        </w:trPr>
        <w:tc>
          <w:tcPr>
            <w:tcW w:w="5305" w:type="dxa"/>
            <w:shd w:val="clear" w:color="auto" w:fill="auto"/>
          </w:tcPr>
          <w:p w14:paraId="37501971" w14:textId="77777777" w:rsidR="00B40316" w:rsidRPr="0082689C" w:rsidRDefault="00B40316" w:rsidP="007D729F">
            <w:pPr>
              <w:tabs>
                <w:tab w:val="left" w:pos="8615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2689C">
              <w:rPr>
                <w:rFonts w:ascii="Arial" w:hAnsi="Arial" w:cs="Arial"/>
                <w:spacing w:val="-8"/>
                <w:sz w:val="20"/>
                <w:szCs w:val="20"/>
              </w:rPr>
              <w:t>Employer’s name:</w:t>
            </w:r>
          </w:p>
        </w:tc>
        <w:tc>
          <w:tcPr>
            <w:tcW w:w="3723" w:type="dxa"/>
            <w:shd w:val="clear" w:color="auto" w:fill="auto"/>
          </w:tcPr>
          <w:p w14:paraId="16ECC431" w14:textId="77777777" w:rsidR="00B40316" w:rsidRPr="0082689C" w:rsidRDefault="00B40316" w:rsidP="007D729F">
            <w:pPr>
              <w:tabs>
                <w:tab w:val="left" w:pos="8615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2689C">
              <w:rPr>
                <w:rFonts w:ascii="Arial" w:hAnsi="Arial" w:cs="Arial"/>
                <w:spacing w:val="-8"/>
                <w:sz w:val="20"/>
                <w:szCs w:val="20"/>
              </w:rPr>
              <w:t>Employer’s phone:</w:t>
            </w:r>
          </w:p>
        </w:tc>
      </w:tr>
      <w:tr w:rsidR="00B40316" w:rsidRPr="00F05B7E" w14:paraId="7DD43B80" w14:textId="77777777" w:rsidTr="0082689C">
        <w:trPr>
          <w:jc w:val="right"/>
        </w:trPr>
        <w:tc>
          <w:tcPr>
            <w:tcW w:w="9028" w:type="dxa"/>
            <w:gridSpan w:val="2"/>
            <w:shd w:val="clear" w:color="auto" w:fill="auto"/>
          </w:tcPr>
          <w:p w14:paraId="76643864" w14:textId="77777777" w:rsidR="00B40316" w:rsidRPr="0082689C" w:rsidRDefault="00B40316" w:rsidP="007D729F">
            <w:pPr>
              <w:tabs>
                <w:tab w:val="left" w:pos="8615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2689C">
              <w:rPr>
                <w:rFonts w:ascii="Arial" w:hAnsi="Arial" w:cs="Arial"/>
                <w:spacing w:val="-8"/>
                <w:sz w:val="20"/>
                <w:szCs w:val="20"/>
              </w:rPr>
              <w:t>Employer’s address:</w:t>
            </w:r>
          </w:p>
        </w:tc>
      </w:tr>
    </w:tbl>
    <w:p w14:paraId="51FBA259" w14:textId="382F65AF" w:rsidR="00B40316" w:rsidRPr="00EB3B2D" w:rsidRDefault="00B40316" w:rsidP="00EA2B40">
      <w:pPr>
        <w:pStyle w:val="WABigSubhead"/>
        <w:spacing w:before="80" w:after="40"/>
        <w:ind w:left="0"/>
        <w:outlineLvl w:val="1"/>
        <w:rPr>
          <w:sz w:val="22"/>
          <w:szCs w:val="22"/>
        </w:rPr>
      </w:pPr>
      <w:r w:rsidRPr="00EB3B2D">
        <w:rPr>
          <w:sz w:val="22"/>
          <w:szCs w:val="22"/>
        </w:rPr>
        <w:t xml:space="preserve">Skip sections </w:t>
      </w:r>
      <w:r w:rsidRPr="00883289">
        <w:rPr>
          <w:sz w:val="22"/>
          <w:szCs w:val="22"/>
        </w:rPr>
        <w:t>6</w:t>
      </w:r>
      <w:r w:rsidR="0039576F" w:rsidRPr="00EB3B2D">
        <w:rPr>
          <w:sz w:val="22"/>
          <w:szCs w:val="22"/>
        </w:rPr>
        <w:t>–</w:t>
      </w:r>
      <w:r w:rsidRPr="00883289">
        <w:rPr>
          <w:sz w:val="22"/>
          <w:szCs w:val="22"/>
        </w:rPr>
        <w:t>9</w:t>
      </w:r>
      <w:r w:rsidRPr="00EB3B2D">
        <w:rPr>
          <w:sz w:val="22"/>
          <w:szCs w:val="22"/>
        </w:rPr>
        <w:t xml:space="preserve"> if your case does </w:t>
      </w:r>
      <w:r w:rsidRPr="00EB3B2D">
        <w:rPr>
          <w:sz w:val="22"/>
          <w:szCs w:val="22"/>
          <w:u w:val="single"/>
        </w:rPr>
        <w:t>not</w:t>
      </w:r>
      <w:r w:rsidRPr="00EB3B2D">
        <w:rPr>
          <w:sz w:val="22"/>
          <w:szCs w:val="22"/>
        </w:rPr>
        <w:t xml:space="preserve"> involve children.</w:t>
      </w:r>
      <w:r w:rsidR="00EC3DE3" w:rsidRPr="00EB3B2D">
        <w:rPr>
          <w:sz w:val="22"/>
          <w:szCs w:val="22"/>
        </w:rPr>
        <w:t xml:space="preserve"> </w:t>
      </w:r>
      <w:r w:rsidRPr="00EB3B2D">
        <w:rPr>
          <w:sz w:val="22"/>
          <w:szCs w:val="22"/>
        </w:rPr>
        <w:t>Sign at the end.</w:t>
      </w:r>
    </w:p>
    <w:p w14:paraId="3D900C1F" w14:textId="19057E60" w:rsidR="005707E6" w:rsidRPr="00EB3B2D" w:rsidRDefault="007D729F" w:rsidP="00F96322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80" w:after="40"/>
        <w:ind w:left="446" w:hanging="446"/>
        <w:rPr>
          <w:b w:val="0"/>
          <w:sz w:val="22"/>
          <w:szCs w:val="22"/>
        </w:rPr>
      </w:pPr>
      <w:r w:rsidRPr="00883289">
        <w:rPr>
          <w:rFonts w:asciiTheme="minorBidi" w:hAnsiTheme="minorBidi" w:cstheme="minorBidi"/>
          <w:bCs/>
          <w:sz w:val="22"/>
          <w:szCs w:val="22"/>
        </w:rPr>
        <w:t>6.</w:t>
      </w:r>
      <w:r w:rsidRPr="00883289">
        <w:rPr>
          <w:sz w:val="22"/>
          <w:szCs w:val="22"/>
        </w:rPr>
        <w:tab/>
      </w:r>
      <w:r w:rsidR="005707E6" w:rsidRPr="008F4079">
        <w:rPr>
          <w:sz w:val="22"/>
          <w:szCs w:val="22"/>
        </w:rPr>
        <w:t>Children’s Information</w:t>
      </w:r>
      <w:r w:rsidR="006A7DA6" w:rsidRPr="008F4079">
        <w:rPr>
          <w:sz w:val="22"/>
          <w:szCs w:val="22"/>
        </w:rPr>
        <w:t xml:space="preserve"> </w:t>
      </w:r>
      <w:r w:rsidR="00B40316" w:rsidRPr="00EB3B2D">
        <w:rPr>
          <w:b w:val="0"/>
          <w:i/>
          <w:sz w:val="22"/>
          <w:szCs w:val="22"/>
        </w:rPr>
        <w:t>(</w:t>
      </w:r>
      <w:r w:rsidR="005707E6" w:rsidRPr="00EB3B2D">
        <w:rPr>
          <w:b w:val="0"/>
          <w:i/>
          <w:sz w:val="22"/>
          <w:szCs w:val="22"/>
        </w:rPr>
        <w:t xml:space="preserve">You do not have to fill out the children’s Social Security numbers if your case </w:t>
      </w:r>
      <w:r w:rsidR="003E33CA" w:rsidRPr="00EB3B2D">
        <w:rPr>
          <w:b w:val="0"/>
          <w:i/>
          <w:sz w:val="22"/>
          <w:szCs w:val="22"/>
        </w:rPr>
        <w:t xml:space="preserve">is only about a </w:t>
      </w:r>
      <w:r w:rsidR="005707E6" w:rsidRPr="00EB3B2D">
        <w:rPr>
          <w:b w:val="0"/>
          <w:i/>
          <w:sz w:val="22"/>
          <w:szCs w:val="22"/>
        </w:rPr>
        <w:t>protection order.)</w:t>
      </w:r>
    </w:p>
    <w:tbl>
      <w:tblPr>
        <w:tblW w:w="947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1350"/>
        <w:gridCol w:w="900"/>
        <w:gridCol w:w="720"/>
        <w:gridCol w:w="1170"/>
        <w:gridCol w:w="2455"/>
      </w:tblGrid>
      <w:tr w:rsidR="004516E9" w:rsidRPr="0082689C" w14:paraId="1B7C2705" w14:textId="77777777" w:rsidTr="0082689C">
        <w:tc>
          <w:tcPr>
            <w:tcW w:w="2880" w:type="dxa"/>
            <w:shd w:val="clear" w:color="auto" w:fill="auto"/>
          </w:tcPr>
          <w:p w14:paraId="5A2DC84B" w14:textId="77777777" w:rsidR="004516E9" w:rsidRPr="0082689C" w:rsidRDefault="004516E9" w:rsidP="007D729F">
            <w:pPr>
              <w:pStyle w:val="WATableBody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2689C">
              <w:rPr>
                <w:rFonts w:ascii="Arial" w:hAnsi="Arial" w:cs="Arial"/>
                <w:spacing w:val="-8"/>
                <w:sz w:val="20"/>
                <w:szCs w:val="20"/>
              </w:rPr>
              <w:t xml:space="preserve">Child’s full name </w:t>
            </w:r>
            <w:r w:rsidRPr="0082689C">
              <w:rPr>
                <w:rFonts w:ascii="Arial" w:hAnsi="Arial" w:cs="Arial"/>
                <w:spacing w:val="-8"/>
                <w:sz w:val="20"/>
                <w:szCs w:val="20"/>
              </w:rPr>
              <w:br/>
            </w:r>
            <w:r w:rsidRPr="0082689C">
              <w:rPr>
                <w:rFonts w:ascii="Arial" w:hAnsi="Arial" w:cs="Arial"/>
                <w:i/>
                <w:spacing w:val="-8"/>
                <w:sz w:val="20"/>
                <w:szCs w:val="20"/>
              </w:rPr>
              <w:t>(first, middle, last)</w:t>
            </w:r>
          </w:p>
        </w:tc>
        <w:tc>
          <w:tcPr>
            <w:tcW w:w="1350" w:type="dxa"/>
            <w:shd w:val="clear" w:color="auto" w:fill="auto"/>
          </w:tcPr>
          <w:p w14:paraId="2969C694" w14:textId="77777777" w:rsidR="004516E9" w:rsidRPr="0082689C" w:rsidRDefault="004516E9" w:rsidP="007D729F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  <w:r w:rsidRPr="0082689C">
              <w:rPr>
                <w:rFonts w:ascii="Arial" w:hAnsi="Arial" w:cs="Arial"/>
                <w:b w:val="0"/>
                <w:spacing w:val="-8"/>
                <w:sz w:val="20"/>
              </w:rPr>
              <w:t xml:space="preserve">Date of birth </w:t>
            </w:r>
            <w:r w:rsidRPr="0082689C">
              <w:rPr>
                <w:rFonts w:ascii="Arial" w:hAnsi="Arial" w:cs="Arial"/>
                <w:b w:val="0"/>
                <w:i/>
                <w:iCs/>
                <w:smallCaps/>
                <w:spacing w:val="-8"/>
                <w:sz w:val="20"/>
              </w:rPr>
              <w:t>(mm/dd/yyyy)</w:t>
            </w:r>
          </w:p>
        </w:tc>
        <w:tc>
          <w:tcPr>
            <w:tcW w:w="900" w:type="dxa"/>
            <w:shd w:val="clear" w:color="auto" w:fill="auto"/>
          </w:tcPr>
          <w:p w14:paraId="59F3F3BB" w14:textId="77777777" w:rsidR="004516E9" w:rsidRPr="0082689C" w:rsidRDefault="004516E9" w:rsidP="007D729F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  <w:r w:rsidRPr="0082689C">
              <w:rPr>
                <w:rFonts w:ascii="Arial" w:hAnsi="Arial" w:cs="Arial"/>
                <w:b w:val="0"/>
                <w:spacing w:val="-8"/>
                <w:sz w:val="20"/>
              </w:rPr>
              <w:t>Race</w:t>
            </w:r>
          </w:p>
        </w:tc>
        <w:tc>
          <w:tcPr>
            <w:tcW w:w="720" w:type="dxa"/>
            <w:shd w:val="clear" w:color="auto" w:fill="auto"/>
          </w:tcPr>
          <w:p w14:paraId="7EDA3036" w14:textId="77777777" w:rsidR="004516E9" w:rsidRPr="0082689C" w:rsidRDefault="004516E9" w:rsidP="007D729F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  <w:r w:rsidRPr="0082689C">
              <w:rPr>
                <w:rFonts w:ascii="Arial" w:hAnsi="Arial" w:cs="Arial"/>
                <w:b w:val="0"/>
                <w:spacing w:val="-8"/>
                <w:sz w:val="20"/>
              </w:rPr>
              <w:t>Sex</w:t>
            </w:r>
          </w:p>
        </w:tc>
        <w:tc>
          <w:tcPr>
            <w:tcW w:w="1170" w:type="dxa"/>
            <w:shd w:val="clear" w:color="auto" w:fill="auto"/>
          </w:tcPr>
          <w:p w14:paraId="13787B4F" w14:textId="77777777" w:rsidR="004516E9" w:rsidRPr="0082689C" w:rsidRDefault="004516E9" w:rsidP="007D729F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  <w:r w:rsidRPr="0082689C">
              <w:rPr>
                <w:rFonts w:ascii="Arial" w:hAnsi="Arial" w:cs="Arial"/>
                <w:b w:val="0"/>
                <w:spacing w:val="-8"/>
                <w:sz w:val="20"/>
              </w:rPr>
              <w:t xml:space="preserve">Soc. Sec. </w:t>
            </w:r>
            <w:r w:rsidR="0039576F" w:rsidRPr="0082689C">
              <w:rPr>
                <w:rFonts w:ascii="Arial" w:hAnsi="Arial" w:cs="Arial"/>
                <w:b w:val="0"/>
                <w:spacing w:val="-8"/>
                <w:sz w:val="20"/>
              </w:rPr>
              <w:t>No.</w:t>
            </w:r>
          </w:p>
        </w:tc>
        <w:tc>
          <w:tcPr>
            <w:tcW w:w="2455" w:type="dxa"/>
          </w:tcPr>
          <w:p w14:paraId="101F4A90" w14:textId="77777777" w:rsidR="004516E9" w:rsidRPr="0082689C" w:rsidRDefault="004516E9" w:rsidP="007D729F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  <w:r w:rsidRPr="0082689C">
              <w:rPr>
                <w:rFonts w:ascii="Arial" w:hAnsi="Arial" w:cs="Arial"/>
                <w:b w:val="0"/>
                <w:spacing w:val="-8"/>
                <w:sz w:val="20"/>
              </w:rPr>
              <w:t>Current location</w:t>
            </w:r>
            <w:r w:rsidR="00F05B7E" w:rsidRPr="0082689C">
              <w:rPr>
                <w:rFonts w:ascii="Arial" w:hAnsi="Arial" w:cs="Arial"/>
                <w:b w:val="0"/>
                <w:spacing w:val="-8"/>
                <w:sz w:val="20"/>
              </w:rPr>
              <w:t xml:space="preserve">: lives with </w:t>
            </w:r>
          </w:p>
        </w:tc>
      </w:tr>
      <w:tr w:rsidR="0082689C" w:rsidRPr="0082689C" w14:paraId="40F81EB8" w14:textId="77777777" w:rsidTr="0082689C">
        <w:trPr>
          <w:trHeight w:val="370"/>
        </w:trPr>
        <w:tc>
          <w:tcPr>
            <w:tcW w:w="2880" w:type="dxa"/>
            <w:shd w:val="clear" w:color="auto" w:fill="auto"/>
          </w:tcPr>
          <w:p w14:paraId="44B43085" w14:textId="7A3BE7B5" w:rsidR="0082689C" w:rsidRPr="0082689C" w:rsidRDefault="0082689C" w:rsidP="007D729F">
            <w:pPr>
              <w:pStyle w:val="BodyText"/>
              <w:spacing w:before="40" w:after="40"/>
              <w:rPr>
                <w:rFonts w:ascii="Arial" w:hAnsi="Arial" w:cs="Arial"/>
                <w:b w:val="0"/>
                <w:spacing w:val="-8"/>
                <w:sz w:val="20"/>
              </w:rPr>
            </w:pPr>
            <w:r w:rsidRPr="0082689C">
              <w:rPr>
                <w:rFonts w:ascii="Arial" w:hAnsi="Arial" w:cs="Arial"/>
                <w:b w:val="0"/>
                <w:spacing w:val="-8"/>
                <w:sz w:val="20"/>
              </w:rPr>
              <w:t xml:space="preserve">1. </w:t>
            </w:r>
          </w:p>
        </w:tc>
        <w:tc>
          <w:tcPr>
            <w:tcW w:w="1350" w:type="dxa"/>
            <w:shd w:val="clear" w:color="auto" w:fill="auto"/>
          </w:tcPr>
          <w:p w14:paraId="4FB6450B" w14:textId="77777777" w:rsidR="0082689C" w:rsidRPr="0082689C" w:rsidRDefault="0082689C" w:rsidP="007D729F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E8391F6" w14:textId="77777777" w:rsidR="0082689C" w:rsidRPr="0082689C" w:rsidRDefault="0082689C" w:rsidP="007D729F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883517A" w14:textId="77777777" w:rsidR="0082689C" w:rsidRPr="0082689C" w:rsidRDefault="0082689C" w:rsidP="007D729F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0D97742" w14:textId="77777777" w:rsidR="0082689C" w:rsidRPr="0082689C" w:rsidRDefault="0082689C" w:rsidP="007D729F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</w:p>
        </w:tc>
        <w:tc>
          <w:tcPr>
            <w:tcW w:w="2455" w:type="dxa"/>
          </w:tcPr>
          <w:p w14:paraId="51C0F2D2" w14:textId="77777777" w:rsidR="0082689C" w:rsidRPr="0082689C" w:rsidRDefault="0082689C" w:rsidP="007D729F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  <w:r w:rsidRPr="0082689C">
              <w:rPr>
                <w:rFonts w:ascii="Arial" w:hAnsi="Arial" w:cs="Arial"/>
                <w:b w:val="0"/>
                <w:spacing w:val="-8"/>
                <w:sz w:val="20"/>
              </w:rPr>
              <w:t>[  ] You</w:t>
            </w:r>
          </w:p>
          <w:p w14:paraId="723045F1" w14:textId="02CDDE74" w:rsidR="0082689C" w:rsidRPr="0082689C" w:rsidRDefault="0082689C" w:rsidP="00DD236D">
            <w:pPr>
              <w:pStyle w:val="BodyText"/>
              <w:tabs>
                <w:tab w:val="left" w:pos="2225"/>
              </w:tabs>
              <w:rPr>
                <w:rFonts w:ascii="Arial" w:hAnsi="Arial" w:cs="Arial"/>
                <w:b w:val="0"/>
                <w:spacing w:val="-8"/>
                <w:sz w:val="20"/>
              </w:rPr>
            </w:pPr>
            <w:r w:rsidRPr="0082689C">
              <w:rPr>
                <w:rFonts w:ascii="Arial" w:hAnsi="Arial" w:cs="Arial"/>
                <w:b w:val="0"/>
                <w:spacing w:val="-8"/>
                <w:sz w:val="20"/>
              </w:rPr>
              <w:t xml:space="preserve">[  ] other party: </w:t>
            </w:r>
            <w:r w:rsidRPr="0082689C">
              <w:rPr>
                <w:rFonts w:ascii="Arial" w:hAnsi="Arial" w:cs="Arial"/>
                <w:b w:val="0"/>
                <w:spacing w:val="-8"/>
                <w:sz w:val="20"/>
                <w:u w:val="single"/>
              </w:rPr>
              <w:tab/>
            </w:r>
          </w:p>
        </w:tc>
      </w:tr>
      <w:tr w:rsidR="0082689C" w:rsidRPr="0082689C" w14:paraId="6DBAB8F9" w14:textId="77777777" w:rsidTr="005217FF">
        <w:trPr>
          <w:trHeight w:val="424"/>
        </w:trPr>
        <w:tc>
          <w:tcPr>
            <w:tcW w:w="2880" w:type="dxa"/>
            <w:shd w:val="clear" w:color="auto" w:fill="auto"/>
          </w:tcPr>
          <w:p w14:paraId="0B5B1AAE" w14:textId="0E2761B6" w:rsidR="0082689C" w:rsidRPr="0082689C" w:rsidRDefault="0082689C" w:rsidP="00DD236D">
            <w:pPr>
              <w:pStyle w:val="BodyText"/>
              <w:spacing w:before="40" w:after="40"/>
              <w:rPr>
                <w:rFonts w:ascii="Arial" w:hAnsi="Arial" w:cs="Arial"/>
                <w:b w:val="0"/>
                <w:spacing w:val="-8"/>
                <w:sz w:val="20"/>
              </w:rPr>
            </w:pPr>
            <w:r w:rsidRPr="0082689C">
              <w:rPr>
                <w:rFonts w:ascii="Arial" w:hAnsi="Arial" w:cs="Arial"/>
                <w:b w:val="0"/>
                <w:spacing w:val="-8"/>
                <w:sz w:val="20"/>
              </w:rPr>
              <w:t>2.</w:t>
            </w:r>
          </w:p>
        </w:tc>
        <w:tc>
          <w:tcPr>
            <w:tcW w:w="1350" w:type="dxa"/>
            <w:shd w:val="clear" w:color="auto" w:fill="auto"/>
          </w:tcPr>
          <w:p w14:paraId="411B4BDE" w14:textId="77777777" w:rsidR="0082689C" w:rsidRPr="0082689C" w:rsidRDefault="0082689C" w:rsidP="00DD236D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F3A6880" w14:textId="77777777" w:rsidR="0082689C" w:rsidRPr="0082689C" w:rsidRDefault="0082689C" w:rsidP="00DD236D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EC7E313" w14:textId="77777777" w:rsidR="0082689C" w:rsidRPr="0082689C" w:rsidRDefault="0082689C" w:rsidP="00DD236D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55F0AF3" w14:textId="77777777" w:rsidR="0082689C" w:rsidRPr="0082689C" w:rsidRDefault="0082689C" w:rsidP="00DD236D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</w:p>
        </w:tc>
        <w:tc>
          <w:tcPr>
            <w:tcW w:w="2455" w:type="dxa"/>
          </w:tcPr>
          <w:p w14:paraId="4A33C4D9" w14:textId="77777777" w:rsidR="0082689C" w:rsidRPr="0082689C" w:rsidRDefault="0082689C" w:rsidP="00DD236D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  <w:r w:rsidRPr="0082689C">
              <w:rPr>
                <w:rFonts w:ascii="Arial" w:hAnsi="Arial" w:cs="Arial"/>
                <w:b w:val="0"/>
                <w:spacing w:val="-8"/>
                <w:sz w:val="20"/>
              </w:rPr>
              <w:t>[  ] You</w:t>
            </w:r>
          </w:p>
          <w:p w14:paraId="3F1397FE" w14:textId="2EDBB6BF" w:rsidR="0082689C" w:rsidRPr="0082689C" w:rsidRDefault="0082689C" w:rsidP="00DD236D">
            <w:pPr>
              <w:pStyle w:val="BodyText"/>
              <w:tabs>
                <w:tab w:val="left" w:pos="2225"/>
              </w:tabs>
              <w:rPr>
                <w:rFonts w:ascii="Arial" w:hAnsi="Arial" w:cs="Arial"/>
                <w:b w:val="0"/>
                <w:spacing w:val="-8"/>
                <w:sz w:val="20"/>
              </w:rPr>
            </w:pPr>
            <w:r w:rsidRPr="0082689C">
              <w:rPr>
                <w:rFonts w:ascii="Arial" w:hAnsi="Arial" w:cs="Arial"/>
                <w:b w:val="0"/>
                <w:spacing w:val="-8"/>
                <w:sz w:val="20"/>
              </w:rPr>
              <w:t xml:space="preserve">[  ] other party: </w:t>
            </w:r>
            <w:r w:rsidRPr="0082689C">
              <w:rPr>
                <w:rFonts w:ascii="Arial" w:hAnsi="Arial" w:cs="Arial"/>
                <w:b w:val="0"/>
                <w:spacing w:val="-8"/>
                <w:sz w:val="20"/>
                <w:u w:val="single"/>
              </w:rPr>
              <w:tab/>
            </w:r>
          </w:p>
        </w:tc>
      </w:tr>
      <w:tr w:rsidR="0082689C" w:rsidRPr="0082689C" w14:paraId="394166D2" w14:textId="77777777" w:rsidTr="00716C67">
        <w:trPr>
          <w:trHeight w:val="388"/>
        </w:trPr>
        <w:tc>
          <w:tcPr>
            <w:tcW w:w="2880" w:type="dxa"/>
            <w:shd w:val="clear" w:color="auto" w:fill="auto"/>
          </w:tcPr>
          <w:p w14:paraId="3A13B75B" w14:textId="3CDB153B" w:rsidR="0082689C" w:rsidRPr="0082689C" w:rsidRDefault="0082689C" w:rsidP="00DD236D">
            <w:pPr>
              <w:pStyle w:val="BodyText"/>
              <w:spacing w:before="40" w:after="40"/>
              <w:rPr>
                <w:rFonts w:ascii="Arial" w:hAnsi="Arial" w:cs="Arial"/>
                <w:b w:val="0"/>
                <w:spacing w:val="-8"/>
                <w:sz w:val="20"/>
              </w:rPr>
            </w:pPr>
            <w:r w:rsidRPr="0082689C">
              <w:rPr>
                <w:rFonts w:ascii="Arial" w:hAnsi="Arial" w:cs="Arial"/>
                <w:b w:val="0"/>
                <w:spacing w:val="-8"/>
                <w:sz w:val="20"/>
              </w:rPr>
              <w:t>3.</w:t>
            </w:r>
          </w:p>
        </w:tc>
        <w:tc>
          <w:tcPr>
            <w:tcW w:w="1350" w:type="dxa"/>
            <w:shd w:val="clear" w:color="auto" w:fill="auto"/>
          </w:tcPr>
          <w:p w14:paraId="216DFC52" w14:textId="77777777" w:rsidR="0082689C" w:rsidRPr="0082689C" w:rsidRDefault="0082689C" w:rsidP="00DD236D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3759C99" w14:textId="77777777" w:rsidR="0082689C" w:rsidRPr="0082689C" w:rsidRDefault="0082689C" w:rsidP="00DD236D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2056603" w14:textId="77777777" w:rsidR="0082689C" w:rsidRPr="0082689C" w:rsidRDefault="0082689C" w:rsidP="00DD236D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4273F0E" w14:textId="77777777" w:rsidR="0082689C" w:rsidRPr="0082689C" w:rsidRDefault="0082689C" w:rsidP="00DD236D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</w:p>
        </w:tc>
        <w:tc>
          <w:tcPr>
            <w:tcW w:w="2455" w:type="dxa"/>
          </w:tcPr>
          <w:p w14:paraId="30AADE3E" w14:textId="77777777" w:rsidR="0082689C" w:rsidRPr="0082689C" w:rsidRDefault="0082689C" w:rsidP="00DD236D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  <w:r w:rsidRPr="0082689C">
              <w:rPr>
                <w:rFonts w:ascii="Arial" w:hAnsi="Arial" w:cs="Arial"/>
                <w:b w:val="0"/>
                <w:spacing w:val="-8"/>
                <w:sz w:val="20"/>
              </w:rPr>
              <w:t>[  ] You</w:t>
            </w:r>
          </w:p>
          <w:p w14:paraId="261CC86B" w14:textId="3DFE967B" w:rsidR="0082689C" w:rsidRPr="0082689C" w:rsidRDefault="0082689C" w:rsidP="00DD236D">
            <w:pPr>
              <w:pStyle w:val="BodyText"/>
              <w:tabs>
                <w:tab w:val="left" w:pos="2225"/>
              </w:tabs>
              <w:rPr>
                <w:rFonts w:ascii="Arial" w:hAnsi="Arial" w:cs="Arial"/>
                <w:b w:val="0"/>
                <w:spacing w:val="-8"/>
                <w:sz w:val="20"/>
              </w:rPr>
            </w:pPr>
            <w:r w:rsidRPr="0082689C">
              <w:rPr>
                <w:rFonts w:ascii="Arial" w:hAnsi="Arial" w:cs="Arial"/>
                <w:b w:val="0"/>
                <w:spacing w:val="-8"/>
                <w:sz w:val="20"/>
              </w:rPr>
              <w:t xml:space="preserve">[  ] other party: </w:t>
            </w:r>
            <w:r w:rsidRPr="0082689C">
              <w:rPr>
                <w:rFonts w:ascii="Arial" w:hAnsi="Arial" w:cs="Arial"/>
                <w:b w:val="0"/>
                <w:spacing w:val="-8"/>
                <w:sz w:val="20"/>
                <w:u w:val="single"/>
              </w:rPr>
              <w:tab/>
            </w:r>
          </w:p>
        </w:tc>
      </w:tr>
      <w:tr w:rsidR="0082689C" w:rsidRPr="0082689C" w14:paraId="798987D1" w14:textId="77777777" w:rsidTr="009B187F">
        <w:trPr>
          <w:trHeight w:val="343"/>
        </w:trPr>
        <w:tc>
          <w:tcPr>
            <w:tcW w:w="2880" w:type="dxa"/>
            <w:shd w:val="clear" w:color="auto" w:fill="auto"/>
          </w:tcPr>
          <w:p w14:paraId="63BCB225" w14:textId="22D4F206" w:rsidR="0082689C" w:rsidRPr="0082689C" w:rsidRDefault="0082689C" w:rsidP="00DD236D">
            <w:pPr>
              <w:pStyle w:val="BodyText"/>
              <w:spacing w:before="40" w:after="40"/>
              <w:rPr>
                <w:rFonts w:ascii="Arial" w:hAnsi="Arial" w:cs="Arial"/>
                <w:b w:val="0"/>
                <w:spacing w:val="-8"/>
                <w:sz w:val="20"/>
              </w:rPr>
            </w:pPr>
            <w:r w:rsidRPr="0082689C">
              <w:rPr>
                <w:rFonts w:ascii="Arial" w:hAnsi="Arial" w:cs="Arial"/>
                <w:b w:val="0"/>
                <w:spacing w:val="-8"/>
                <w:sz w:val="20"/>
              </w:rPr>
              <w:t>4.</w:t>
            </w:r>
          </w:p>
        </w:tc>
        <w:tc>
          <w:tcPr>
            <w:tcW w:w="1350" w:type="dxa"/>
            <w:shd w:val="clear" w:color="auto" w:fill="auto"/>
          </w:tcPr>
          <w:p w14:paraId="590B1007" w14:textId="77777777" w:rsidR="0082689C" w:rsidRPr="0082689C" w:rsidRDefault="0082689C" w:rsidP="00DD236D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872CD8A" w14:textId="77777777" w:rsidR="0082689C" w:rsidRPr="0082689C" w:rsidRDefault="0082689C" w:rsidP="00DD236D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743D751" w14:textId="77777777" w:rsidR="0082689C" w:rsidRPr="0082689C" w:rsidRDefault="0082689C" w:rsidP="00DD236D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0A7EA09" w14:textId="77777777" w:rsidR="0082689C" w:rsidRPr="0082689C" w:rsidRDefault="0082689C" w:rsidP="00DD236D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</w:p>
        </w:tc>
        <w:tc>
          <w:tcPr>
            <w:tcW w:w="2455" w:type="dxa"/>
          </w:tcPr>
          <w:p w14:paraId="54CA2A2B" w14:textId="77777777" w:rsidR="0082689C" w:rsidRPr="0082689C" w:rsidRDefault="0082689C" w:rsidP="00DD236D">
            <w:pPr>
              <w:pStyle w:val="BodyText"/>
              <w:rPr>
                <w:rFonts w:ascii="Arial" w:hAnsi="Arial" w:cs="Arial"/>
                <w:b w:val="0"/>
                <w:spacing w:val="-8"/>
                <w:sz w:val="20"/>
              </w:rPr>
            </w:pPr>
            <w:r w:rsidRPr="0082689C">
              <w:rPr>
                <w:rFonts w:ascii="Arial" w:hAnsi="Arial" w:cs="Arial"/>
                <w:b w:val="0"/>
                <w:spacing w:val="-8"/>
                <w:sz w:val="20"/>
              </w:rPr>
              <w:t>[  ] You</w:t>
            </w:r>
          </w:p>
          <w:p w14:paraId="6AC097B9" w14:textId="6ADFB609" w:rsidR="0082689C" w:rsidRPr="0082689C" w:rsidRDefault="0082689C" w:rsidP="00DD236D">
            <w:pPr>
              <w:pStyle w:val="BodyText"/>
              <w:tabs>
                <w:tab w:val="left" w:pos="2225"/>
              </w:tabs>
              <w:rPr>
                <w:rFonts w:ascii="Arial" w:hAnsi="Arial" w:cs="Arial"/>
                <w:b w:val="0"/>
                <w:spacing w:val="-8"/>
                <w:sz w:val="20"/>
              </w:rPr>
            </w:pPr>
            <w:r w:rsidRPr="0082689C">
              <w:rPr>
                <w:rFonts w:ascii="Arial" w:hAnsi="Arial" w:cs="Arial"/>
                <w:b w:val="0"/>
                <w:spacing w:val="-8"/>
                <w:sz w:val="20"/>
              </w:rPr>
              <w:t xml:space="preserve">[  ] other party: </w:t>
            </w:r>
            <w:r w:rsidRPr="0082689C">
              <w:rPr>
                <w:rFonts w:ascii="Arial" w:hAnsi="Arial" w:cs="Arial"/>
                <w:b w:val="0"/>
                <w:spacing w:val="-8"/>
                <w:sz w:val="20"/>
                <w:u w:val="single"/>
              </w:rPr>
              <w:tab/>
            </w:r>
          </w:p>
        </w:tc>
      </w:tr>
    </w:tbl>
    <w:p w14:paraId="2C2C678B" w14:textId="37F90AD9" w:rsidR="003E33CA" w:rsidRPr="00EB3B2D" w:rsidRDefault="007D729F" w:rsidP="00F96322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80" w:after="40"/>
        <w:ind w:left="446" w:hanging="446"/>
        <w:rPr>
          <w:b w:val="0"/>
          <w:sz w:val="22"/>
          <w:szCs w:val="22"/>
        </w:rPr>
      </w:pPr>
      <w:r w:rsidRPr="00883289">
        <w:rPr>
          <w:rFonts w:asciiTheme="minorBidi" w:hAnsiTheme="minorBidi" w:cstheme="minorBidi"/>
          <w:bCs/>
          <w:sz w:val="22"/>
          <w:szCs w:val="22"/>
        </w:rPr>
        <w:t>7.</w:t>
      </w:r>
      <w:r w:rsidRPr="00883289">
        <w:rPr>
          <w:sz w:val="22"/>
          <w:szCs w:val="22"/>
        </w:rPr>
        <w:t xml:space="preserve"> </w:t>
      </w:r>
      <w:r w:rsidRPr="00883289">
        <w:rPr>
          <w:sz w:val="22"/>
          <w:szCs w:val="22"/>
        </w:rPr>
        <w:tab/>
      </w:r>
      <w:r w:rsidR="0025279B" w:rsidRPr="00EB3B2D">
        <w:rPr>
          <w:sz w:val="22"/>
          <w:szCs w:val="22"/>
        </w:rPr>
        <w:t xml:space="preserve">Have the children lived with anyone other than </w:t>
      </w:r>
      <w:r w:rsidR="00DD236D" w:rsidRPr="00EB3B2D">
        <w:rPr>
          <w:sz w:val="22"/>
          <w:szCs w:val="22"/>
        </w:rPr>
        <w:t>you or the other party</w:t>
      </w:r>
      <w:r w:rsidR="0025279B" w:rsidRPr="00EB3B2D">
        <w:rPr>
          <w:sz w:val="22"/>
          <w:szCs w:val="22"/>
        </w:rPr>
        <w:t xml:space="preserve"> </w:t>
      </w:r>
      <w:r w:rsidR="002342E6" w:rsidRPr="00EB3B2D">
        <w:rPr>
          <w:sz w:val="22"/>
          <w:szCs w:val="22"/>
        </w:rPr>
        <w:t xml:space="preserve">during the last </w:t>
      </w:r>
      <w:r w:rsidR="00346096">
        <w:rPr>
          <w:sz w:val="22"/>
          <w:szCs w:val="22"/>
        </w:rPr>
        <w:t xml:space="preserve">5 </w:t>
      </w:r>
      <w:r w:rsidR="002342E6" w:rsidRPr="00EB3B2D">
        <w:rPr>
          <w:sz w:val="22"/>
          <w:szCs w:val="22"/>
        </w:rPr>
        <w:t>years</w:t>
      </w:r>
      <w:r w:rsidR="005845EF" w:rsidRPr="00EB3B2D">
        <w:rPr>
          <w:sz w:val="22"/>
          <w:szCs w:val="22"/>
        </w:rPr>
        <w:t>?</w:t>
      </w:r>
      <w:r w:rsidR="00EC3DE3" w:rsidRPr="00EB3B2D">
        <w:rPr>
          <w:sz w:val="22"/>
          <w:szCs w:val="22"/>
        </w:rPr>
        <w:t xml:space="preserve"> </w:t>
      </w:r>
      <w:r w:rsidR="0025279B" w:rsidRPr="00EB3B2D">
        <w:rPr>
          <w:b w:val="0"/>
          <w:i/>
          <w:sz w:val="22"/>
          <w:szCs w:val="22"/>
        </w:rPr>
        <w:t>(Check one):</w:t>
      </w:r>
      <w:r w:rsidR="0025279B" w:rsidRPr="00EB3B2D">
        <w:rPr>
          <w:b w:val="0"/>
          <w:sz w:val="22"/>
          <w:szCs w:val="22"/>
        </w:rPr>
        <w:t xml:space="preserve"> </w:t>
      </w:r>
      <w:r w:rsidR="00F76C8D" w:rsidRPr="00EB3B2D">
        <w:rPr>
          <w:b w:val="0"/>
          <w:sz w:val="22"/>
          <w:szCs w:val="22"/>
        </w:rPr>
        <w:t>[  ]</w:t>
      </w:r>
      <w:r w:rsidR="0025279B" w:rsidRPr="00EB3B2D">
        <w:rPr>
          <w:b w:val="0"/>
          <w:sz w:val="22"/>
          <w:szCs w:val="22"/>
        </w:rPr>
        <w:t xml:space="preserve"> No</w:t>
      </w:r>
      <w:r w:rsidR="006E4082" w:rsidRPr="00EB3B2D">
        <w:rPr>
          <w:b w:val="0"/>
          <w:sz w:val="22"/>
          <w:szCs w:val="22"/>
        </w:rPr>
        <w:t xml:space="preserve"> </w:t>
      </w:r>
      <w:r w:rsidR="00C33CA8" w:rsidRPr="00EB3B2D">
        <w:rPr>
          <w:b w:val="0"/>
          <w:sz w:val="22"/>
          <w:szCs w:val="22"/>
        </w:rPr>
        <w:t xml:space="preserve"> </w:t>
      </w:r>
      <w:r w:rsidR="00F76C8D" w:rsidRPr="00EB3B2D">
        <w:rPr>
          <w:b w:val="0"/>
          <w:sz w:val="22"/>
          <w:szCs w:val="22"/>
        </w:rPr>
        <w:t>[  ]</w:t>
      </w:r>
      <w:r w:rsidR="00C33CA8" w:rsidRPr="00EB3B2D">
        <w:rPr>
          <w:b w:val="0"/>
          <w:sz w:val="22"/>
          <w:szCs w:val="22"/>
        </w:rPr>
        <w:t xml:space="preserve"> Yes</w:t>
      </w:r>
      <w:r w:rsidR="00377841">
        <w:rPr>
          <w:b w:val="0"/>
          <w:sz w:val="22"/>
          <w:szCs w:val="22"/>
        </w:rPr>
        <w:t xml:space="preserve">. </w:t>
      </w:r>
      <w:r w:rsidR="0025279B" w:rsidRPr="00EB3B2D">
        <w:rPr>
          <w:b w:val="0"/>
          <w:sz w:val="22"/>
          <w:szCs w:val="22"/>
        </w:rPr>
        <w:t xml:space="preserve">If </w:t>
      </w:r>
      <w:r w:rsidR="0039576F" w:rsidRPr="00EB3B2D">
        <w:rPr>
          <w:sz w:val="22"/>
          <w:szCs w:val="22"/>
        </w:rPr>
        <w:t>y</w:t>
      </w:r>
      <w:r w:rsidR="0025279B" w:rsidRPr="00EB3B2D">
        <w:rPr>
          <w:sz w:val="22"/>
          <w:szCs w:val="22"/>
        </w:rPr>
        <w:t>es</w:t>
      </w:r>
      <w:r w:rsidR="0025279B" w:rsidRPr="00EB3B2D">
        <w:rPr>
          <w:b w:val="0"/>
          <w:sz w:val="22"/>
          <w:szCs w:val="22"/>
        </w:rPr>
        <w:t>, fill out below:</w:t>
      </w:r>
    </w:p>
    <w:tbl>
      <w:tblPr>
        <w:tblW w:w="945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4050"/>
        <w:gridCol w:w="5400"/>
      </w:tblGrid>
      <w:tr w:rsidR="005845EF" w:rsidRPr="00A65F97" w14:paraId="50FC3536" w14:textId="77777777" w:rsidTr="002D1944">
        <w:tc>
          <w:tcPr>
            <w:tcW w:w="4050" w:type="dxa"/>
          </w:tcPr>
          <w:p w14:paraId="3E8D1AD6" w14:textId="682207CA" w:rsidR="00DA63F2" w:rsidRPr="005845EF" w:rsidRDefault="00636F89" w:rsidP="007D729F">
            <w:pPr>
              <w:spacing w:after="0"/>
              <w:ind w:left="162" w:right="-6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Children lived with </w:t>
            </w:r>
            <w:r w:rsidRPr="00636F89">
              <w:rPr>
                <w:rFonts w:ascii="Arial" w:hAnsi="Arial"/>
                <w:i/>
                <w:sz w:val="20"/>
                <w:szCs w:val="20"/>
              </w:rPr>
              <w:t>(name)</w:t>
            </w:r>
          </w:p>
        </w:tc>
        <w:tc>
          <w:tcPr>
            <w:tcW w:w="5400" w:type="dxa"/>
          </w:tcPr>
          <w:p w14:paraId="464B4754" w14:textId="77777777" w:rsidR="005845EF" w:rsidRPr="005845EF" w:rsidRDefault="008B1126" w:rsidP="007D72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That person’s </w:t>
            </w:r>
            <w:r w:rsidRPr="005845EF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>
              <w:rPr>
                <w:rFonts w:ascii="Arial" w:hAnsi="Arial" w:cs="Arial"/>
                <w:sz w:val="20"/>
                <w:szCs w:val="20"/>
              </w:rPr>
              <w:t xml:space="preserve"> address</w:t>
            </w:r>
          </w:p>
        </w:tc>
      </w:tr>
      <w:tr w:rsidR="005845EF" w:rsidRPr="00A65F97" w14:paraId="1B08CBD4" w14:textId="77777777" w:rsidTr="002D1944">
        <w:trPr>
          <w:trHeight w:val="217"/>
        </w:trPr>
        <w:tc>
          <w:tcPr>
            <w:tcW w:w="4050" w:type="dxa"/>
          </w:tcPr>
          <w:p w14:paraId="76922E55" w14:textId="77777777" w:rsidR="00DA63F2" w:rsidRPr="00D67562" w:rsidRDefault="00A04710" w:rsidP="007D729F">
            <w:pPr>
              <w:spacing w:before="6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5400" w:type="dxa"/>
          </w:tcPr>
          <w:p w14:paraId="61086B49" w14:textId="77777777" w:rsidR="00DA63F2" w:rsidRPr="00D67562" w:rsidRDefault="00DA63F2" w:rsidP="007D729F">
            <w:pPr>
              <w:spacing w:before="60" w:after="0"/>
              <w:ind w:left="-66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5EF" w:rsidRPr="00A65F97" w14:paraId="759C87AB" w14:textId="77777777" w:rsidTr="002D1944">
        <w:trPr>
          <w:trHeight w:val="190"/>
        </w:trPr>
        <w:tc>
          <w:tcPr>
            <w:tcW w:w="4050" w:type="dxa"/>
          </w:tcPr>
          <w:p w14:paraId="3B80449B" w14:textId="77777777" w:rsidR="00DA63F2" w:rsidRPr="00D67562" w:rsidRDefault="00A04710" w:rsidP="007D729F">
            <w:pPr>
              <w:spacing w:before="6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5400" w:type="dxa"/>
          </w:tcPr>
          <w:p w14:paraId="42D4B7D0" w14:textId="77777777" w:rsidR="00DA63F2" w:rsidRPr="00D67562" w:rsidRDefault="00DA63F2" w:rsidP="007D729F">
            <w:pPr>
              <w:spacing w:before="60" w:after="0"/>
              <w:ind w:left="-66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0D948C" w14:textId="46736239" w:rsidR="00636F89" w:rsidRPr="00EB3B2D" w:rsidRDefault="007D729F" w:rsidP="00BE424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60" w:after="40"/>
        <w:ind w:left="446" w:hanging="446"/>
        <w:rPr>
          <w:sz w:val="22"/>
          <w:szCs w:val="22"/>
        </w:rPr>
      </w:pPr>
      <w:r w:rsidRPr="00883289">
        <w:rPr>
          <w:rFonts w:asciiTheme="minorBidi" w:hAnsiTheme="minorBidi" w:cstheme="minorBidi"/>
          <w:bCs/>
          <w:sz w:val="22"/>
          <w:szCs w:val="22"/>
        </w:rPr>
        <w:t>8.</w:t>
      </w:r>
      <w:r w:rsidRPr="00883289">
        <w:rPr>
          <w:sz w:val="22"/>
          <w:szCs w:val="22"/>
        </w:rPr>
        <w:t xml:space="preserve"> </w:t>
      </w:r>
      <w:r w:rsidRPr="00883289">
        <w:rPr>
          <w:sz w:val="22"/>
          <w:szCs w:val="22"/>
        </w:rPr>
        <w:tab/>
      </w:r>
      <w:r w:rsidR="00636F89" w:rsidRPr="00EB3B2D">
        <w:rPr>
          <w:sz w:val="22"/>
          <w:szCs w:val="22"/>
        </w:rPr>
        <w:t>Do o</w:t>
      </w:r>
      <w:r w:rsidR="005707E6" w:rsidRPr="00EB3B2D">
        <w:rPr>
          <w:sz w:val="22"/>
          <w:szCs w:val="22"/>
        </w:rPr>
        <w:t xml:space="preserve">ther people (not parents) </w:t>
      </w:r>
      <w:r w:rsidR="00636F89" w:rsidRPr="00EB3B2D">
        <w:rPr>
          <w:sz w:val="22"/>
          <w:szCs w:val="22"/>
        </w:rPr>
        <w:t xml:space="preserve">have </w:t>
      </w:r>
      <w:r w:rsidR="005707E6" w:rsidRPr="00EB3B2D">
        <w:rPr>
          <w:sz w:val="22"/>
          <w:szCs w:val="22"/>
        </w:rPr>
        <w:t xml:space="preserve">custody or visitation rights </w:t>
      </w:r>
      <w:r w:rsidR="00B7753F" w:rsidRPr="00EB3B2D">
        <w:rPr>
          <w:sz w:val="22"/>
          <w:szCs w:val="22"/>
        </w:rPr>
        <w:t xml:space="preserve">to </w:t>
      </w:r>
      <w:r w:rsidR="005707E6" w:rsidRPr="00EB3B2D">
        <w:rPr>
          <w:sz w:val="22"/>
          <w:szCs w:val="22"/>
        </w:rPr>
        <w:t>the children</w:t>
      </w:r>
      <w:r w:rsidR="00541398" w:rsidRPr="00EB3B2D">
        <w:rPr>
          <w:sz w:val="22"/>
          <w:szCs w:val="22"/>
        </w:rPr>
        <w:t>?</w:t>
      </w:r>
      <w:r w:rsidR="00636F89" w:rsidRPr="00EB3B2D">
        <w:rPr>
          <w:sz w:val="22"/>
          <w:szCs w:val="22"/>
        </w:rPr>
        <w:t xml:space="preserve">  </w:t>
      </w:r>
      <w:r w:rsidR="00636F89" w:rsidRPr="00EB3B2D">
        <w:rPr>
          <w:sz w:val="22"/>
          <w:szCs w:val="22"/>
        </w:rPr>
        <w:br/>
      </w:r>
      <w:r w:rsidR="00636F89" w:rsidRPr="00EB3B2D">
        <w:rPr>
          <w:b w:val="0"/>
          <w:i/>
          <w:sz w:val="22"/>
          <w:szCs w:val="22"/>
        </w:rPr>
        <w:t>(Check one):</w:t>
      </w:r>
      <w:r w:rsidR="00636F89" w:rsidRPr="00EB3B2D">
        <w:rPr>
          <w:b w:val="0"/>
          <w:sz w:val="22"/>
          <w:szCs w:val="22"/>
        </w:rPr>
        <w:t xml:space="preserve"> </w:t>
      </w:r>
      <w:r w:rsidR="00F76C8D" w:rsidRPr="00EB3B2D">
        <w:rPr>
          <w:b w:val="0"/>
          <w:sz w:val="22"/>
          <w:szCs w:val="22"/>
        </w:rPr>
        <w:t>[  ]</w:t>
      </w:r>
      <w:r w:rsidR="00636F89" w:rsidRPr="00EB3B2D">
        <w:rPr>
          <w:b w:val="0"/>
          <w:sz w:val="22"/>
          <w:szCs w:val="22"/>
        </w:rPr>
        <w:t xml:space="preserve"> No</w:t>
      </w:r>
      <w:r w:rsidR="006E4082" w:rsidRPr="00EB3B2D">
        <w:rPr>
          <w:b w:val="0"/>
          <w:sz w:val="22"/>
          <w:szCs w:val="22"/>
        </w:rPr>
        <w:t xml:space="preserve">  </w:t>
      </w:r>
      <w:r w:rsidR="00F76C8D" w:rsidRPr="00EB3B2D">
        <w:rPr>
          <w:b w:val="0"/>
          <w:sz w:val="22"/>
          <w:szCs w:val="22"/>
        </w:rPr>
        <w:t>[  ]</w:t>
      </w:r>
      <w:r w:rsidR="00C33CA8" w:rsidRPr="00EB3B2D">
        <w:rPr>
          <w:b w:val="0"/>
          <w:sz w:val="22"/>
          <w:szCs w:val="22"/>
        </w:rPr>
        <w:t xml:space="preserve"> Yes</w:t>
      </w:r>
      <w:r w:rsidR="00377841">
        <w:rPr>
          <w:b w:val="0"/>
          <w:sz w:val="22"/>
          <w:szCs w:val="22"/>
        </w:rPr>
        <w:t xml:space="preserve">. </w:t>
      </w:r>
      <w:r w:rsidR="006E4082" w:rsidRPr="00EB3B2D">
        <w:rPr>
          <w:b w:val="0"/>
          <w:sz w:val="22"/>
          <w:szCs w:val="22"/>
        </w:rPr>
        <w:t xml:space="preserve">If </w:t>
      </w:r>
      <w:r w:rsidR="0039576F" w:rsidRPr="00EB3B2D">
        <w:rPr>
          <w:sz w:val="22"/>
          <w:szCs w:val="22"/>
        </w:rPr>
        <w:t>y</w:t>
      </w:r>
      <w:r w:rsidR="006E4082" w:rsidRPr="00EB3B2D">
        <w:rPr>
          <w:sz w:val="22"/>
          <w:szCs w:val="22"/>
        </w:rPr>
        <w:t>es</w:t>
      </w:r>
      <w:r w:rsidR="006E4082" w:rsidRPr="00EB3B2D">
        <w:rPr>
          <w:b w:val="0"/>
          <w:sz w:val="22"/>
          <w:szCs w:val="22"/>
        </w:rPr>
        <w:t>, fill out below: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2602"/>
        <w:gridCol w:w="3113"/>
        <w:gridCol w:w="3520"/>
      </w:tblGrid>
      <w:tr w:rsidR="0039576F" w:rsidRPr="00A65F97" w14:paraId="0C98227E" w14:textId="77777777" w:rsidTr="002D1944">
        <w:tc>
          <w:tcPr>
            <w:tcW w:w="2660" w:type="dxa"/>
            <w:vAlign w:val="bottom"/>
          </w:tcPr>
          <w:p w14:paraId="51088837" w14:textId="77777777" w:rsidR="0039576F" w:rsidRPr="00D67562" w:rsidRDefault="0039576F" w:rsidP="007D729F">
            <w:pPr>
              <w:spacing w:after="0"/>
              <w:ind w:right="-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 with rights </w:t>
            </w:r>
            <w:r w:rsidRPr="00636F89">
              <w:rPr>
                <w:rFonts w:ascii="Arial" w:hAnsi="Arial" w:cs="Arial"/>
                <w:i/>
                <w:sz w:val="20"/>
                <w:szCs w:val="20"/>
              </w:rPr>
              <w:t>(name)</w:t>
            </w:r>
          </w:p>
        </w:tc>
        <w:tc>
          <w:tcPr>
            <w:tcW w:w="3209" w:type="dxa"/>
          </w:tcPr>
          <w:p w14:paraId="4F5E7926" w14:textId="77777777" w:rsidR="0039576F" w:rsidRDefault="0039576F" w:rsidP="007D729F">
            <w:pPr>
              <w:spacing w:after="0"/>
              <w:ind w:left="-66" w:right="-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6" w:type="dxa"/>
            <w:vAlign w:val="bottom"/>
          </w:tcPr>
          <w:p w14:paraId="765A9878" w14:textId="77777777" w:rsidR="0039576F" w:rsidRPr="00D67562" w:rsidRDefault="0039576F" w:rsidP="007D729F">
            <w:pPr>
              <w:spacing w:after="0"/>
              <w:ind w:left="-66" w:right="-69"/>
              <w:jc w:val="center"/>
              <w:rPr>
                <w:rFonts w:ascii="Arial" w:hAnsi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That person’s </w:t>
            </w:r>
            <w:r w:rsidRPr="005845EF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>
              <w:rPr>
                <w:rFonts w:ascii="Arial" w:hAnsi="Arial" w:cs="Arial"/>
                <w:sz w:val="20"/>
                <w:szCs w:val="20"/>
              </w:rPr>
              <w:t xml:space="preserve"> address</w:t>
            </w:r>
          </w:p>
        </w:tc>
      </w:tr>
      <w:tr w:rsidR="002C0563" w:rsidRPr="00A65F97" w14:paraId="44E53FBF" w14:textId="77777777" w:rsidTr="002D1944">
        <w:tc>
          <w:tcPr>
            <w:tcW w:w="5869" w:type="dxa"/>
            <w:gridSpan w:val="2"/>
          </w:tcPr>
          <w:p w14:paraId="436FE8A8" w14:textId="77777777" w:rsidR="002C0563" w:rsidRDefault="002C0563" w:rsidP="007D729F">
            <w:pPr>
              <w:tabs>
                <w:tab w:val="left" w:pos="1072"/>
              </w:tabs>
              <w:spacing w:before="60" w:after="0"/>
              <w:ind w:left="-66" w:right="-72"/>
              <w:rPr>
                <w:rFonts w:ascii="Arial" w:hAnsi="Arial" w:cs="Arial"/>
                <w:sz w:val="20"/>
                <w:szCs w:val="20"/>
              </w:rPr>
            </w:pPr>
            <w:r w:rsidRPr="00D67562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3606" w:type="dxa"/>
          </w:tcPr>
          <w:p w14:paraId="373D474E" w14:textId="538BFB40" w:rsidR="002C0563" w:rsidRPr="00D67562" w:rsidRDefault="002C0563" w:rsidP="007D729F">
            <w:pPr>
              <w:tabs>
                <w:tab w:val="left" w:pos="1072"/>
              </w:tabs>
              <w:spacing w:before="60" w:after="0"/>
              <w:ind w:left="-66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563" w:rsidRPr="00A65F97" w14:paraId="7A08737C" w14:textId="77777777" w:rsidTr="002D1944">
        <w:tc>
          <w:tcPr>
            <w:tcW w:w="5869" w:type="dxa"/>
            <w:gridSpan w:val="2"/>
          </w:tcPr>
          <w:p w14:paraId="29CB5602" w14:textId="77777777" w:rsidR="002C0563" w:rsidRPr="00D67562" w:rsidRDefault="002C0563" w:rsidP="007D729F">
            <w:pPr>
              <w:spacing w:before="60" w:after="0"/>
              <w:ind w:left="-66" w:right="-72"/>
              <w:rPr>
                <w:rFonts w:ascii="Arial" w:hAnsi="Arial" w:cs="Arial"/>
                <w:sz w:val="20"/>
                <w:szCs w:val="20"/>
              </w:rPr>
            </w:pPr>
            <w:r w:rsidRPr="00D67562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3606" w:type="dxa"/>
          </w:tcPr>
          <w:p w14:paraId="78AF5979" w14:textId="77777777" w:rsidR="002C0563" w:rsidRPr="00D67562" w:rsidRDefault="002C0563" w:rsidP="007D729F">
            <w:pPr>
              <w:spacing w:before="60" w:after="0"/>
              <w:ind w:left="-66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D719DB" w14:textId="3A7B9D1F" w:rsidR="005707E6" w:rsidRPr="00EB3B2D" w:rsidRDefault="005707E6" w:rsidP="00EA2B40">
      <w:pPr>
        <w:tabs>
          <w:tab w:val="left" w:pos="9360"/>
        </w:tabs>
        <w:spacing w:before="200" w:after="0"/>
        <w:outlineLvl w:val="1"/>
        <w:rPr>
          <w:rFonts w:ascii="Arial" w:hAnsi="Arial"/>
          <w:sz w:val="22"/>
          <w:szCs w:val="22"/>
        </w:rPr>
      </w:pPr>
      <w:r w:rsidRPr="00EB3B2D">
        <w:rPr>
          <w:rFonts w:ascii="Arial" w:hAnsi="Arial"/>
          <w:sz w:val="22"/>
          <w:szCs w:val="22"/>
        </w:rPr>
        <w:t xml:space="preserve">I </w:t>
      </w:r>
      <w:r w:rsidR="000B5E16" w:rsidRPr="00EB3B2D">
        <w:rPr>
          <w:rFonts w:ascii="Arial" w:hAnsi="Arial"/>
          <w:sz w:val="22"/>
          <w:szCs w:val="22"/>
        </w:rPr>
        <w:t xml:space="preserve">declare </w:t>
      </w:r>
      <w:r w:rsidRPr="00EB3B2D">
        <w:rPr>
          <w:rFonts w:ascii="Arial" w:hAnsi="Arial"/>
          <w:sz w:val="22"/>
          <w:szCs w:val="22"/>
        </w:rPr>
        <w:t>under penalty of perjury under Washington State law that the information on this form about me is true.</w:t>
      </w:r>
      <w:r w:rsidR="00EC3DE3" w:rsidRPr="00EB3B2D">
        <w:rPr>
          <w:rFonts w:ascii="Arial" w:hAnsi="Arial"/>
          <w:sz w:val="22"/>
          <w:szCs w:val="22"/>
        </w:rPr>
        <w:t xml:space="preserve"> </w:t>
      </w:r>
      <w:r w:rsidRPr="00EB3B2D">
        <w:rPr>
          <w:rFonts w:ascii="Arial" w:hAnsi="Arial"/>
          <w:sz w:val="22"/>
          <w:szCs w:val="22"/>
        </w:rPr>
        <w:t>The information about the other party is the best information I have</w:t>
      </w:r>
      <w:r w:rsidR="00B01980" w:rsidRPr="00EB3B2D">
        <w:rPr>
          <w:rFonts w:ascii="Arial" w:hAnsi="Arial"/>
          <w:sz w:val="22"/>
          <w:szCs w:val="22"/>
        </w:rPr>
        <w:t xml:space="preserve"> </w:t>
      </w:r>
      <w:r w:rsidR="00897607" w:rsidRPr="00EB3B2D">
        <w:rPr>
          <w:rFonts w:ascii="Arial" w:hAnsi="Arial"/>
          <w:sz w:val="22"/>
          <w:szCs w:val="22"/>
        </w:rPr>
        <w:t xml:space="preserve">or is </w:t>
      </w:r>
      <w:r w:rsidRPr="00EB3B2D">
        <w:rPr>
          <w:rFonts w:ascii="Arial" w:hAnsi="Arial"/>
          <w:sz w:val="22"/>
          <w:szCs w:val="22"/>
        </w:rPr>
        <w:t>unavailable because</w:t>
      </w:r>
      <w:r w:rsidR="00B7753F" w:rsidRPr="00EB3B2D">
        <w:rPr>
          <w:rFonts w:ascii="Arial" w:hAnsi="Arial"/>
          <w:sz w:val="22"/>
          <w:szCs w:val="22"/>
        </w:rPr>
        <w:t xml:space="preserve"> </w:t>
      </w:r>
      <w:r w:rsidR="00B7753F" w:rsidRPr="00EB3B2D">
        <w:rPr>
          <w:rFonts w:ascii="Arial" w:hAnsi="Arial"/>
          <w:i/>
          <w:sz w:val="22"/>
          <w:szCs w:val="22"/>
        </w:rPr>
        <w:t>(explain):</w:t>
      </w:r>
      <w:r w:rsidRPr="00EB3B2D">
        <w:rPr>
          <w:rFonts w:ascii="Arial" w:hAnsi="Arial"/>
          <w:sz w:val="22"/>
          <w:szCs w:val="22"/>
          <w:u w:val="single"/>
        </w:rPr>
        <w:tab/>
      </w:r>
    </w:p>
    <w:p w14:paraId="1907B6BC" w14:textId="77777777" w:rsidR="00643C72" w:rsidRPr="00EB3B2D" w:rsidRDefault="00F76C8D" w:rsidP="00BE424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80" w:after="120"/>
        <w:ind w:left="317" w:right="-187" w:hanging="317"/>
        <w:rPr>
          <w:b w:val="0"/>
          <w:spacing w:val="-2"/>
          <w:sz w:val="22"/>
          <w:szCs w:val="22"/>
        </w:rPr>
      </w:pPr>
      <w:r>
        <w:rPr>
          <w:b w:val="0"/>
          <w:spacing w:val="-2"/>
          <w:sz w:val="20"/>
          <w:szCs w:val="20"/>
        </w:rPr>
        <w:t>[  ]</w:t>
      </w:r>
      <w:r w:rsidR="00643C72" w:rsidRPr="006E4082">
        <w:rPr>
          <w:b w:val="0"/>
          <w:spacing w:val="-2"/>
          <w:sz w:val="20"/>
          <w:szCs w:val="20"/>
        </w:rPr>
        <w:tab/>
      </w:r>
      <w:r w:rsidR="00643C72" w:rsidRPr="00EB3B2D">
        <w:rPr>
          <w:b w:val="0"/>
          <w:spacing w:val="-2"/>
          <w:sz w:val="22"/>
          <w:szCs w:val="22"/>
        </w:rPr>
        <w:t>Check here if you need more space to list other Petitioners, Respondents, or children. Put that information on</w:t>
      </w:r>
      <w:r w:rsidR="0030463B" w:rsidRPr="00EB3B2D">
        <w:rPr>
          <w:b w:val="0"/>
          <w:spacing w:val="-2"/>
          <w:sz w:val="22"/>
          <w:szCs w:val="22"/>
        </w:rPr>
        <w:t xml:space="preserve"> the</w:t>
      </w:r>
      <w:r w:rsidR="00643C72" w:rsidRPr="00EB3B2D">
        <w:rPr>
          <w:b w:val="0"/>
          <w:spacing w:val="-2"/>
          <w:sz w:val="22"/>
          <w:szCs w:val="22"/>
        </w:rPr>
        <w:t xml:space="preserve"> </w:t>
      </w:r>
      <w:r w:rsidR="006E04FF" w:rsidRPr="00EB3B2D">
        <w:rPr>
          <w:b w:val="0"/>
          <w:i/>
          <w:spacing w:val="-2"/>
          <w:sz w:val="22"/>
          <w:szCs w:val="22"/>
        </w:rPr>
        <w:t>Attachment to</w:t>
      </w:r>
      <w:r w:rsidR="006E04FF" w:rsidRPr="00EB3B2D">
        <w:rPr>
          <w:b w:val="0"/>
          <w:spacing w:val="-2"/>
          <w:sz w:val="22"/>
          <w:szCs w:val="22"/>
        </w:rPr>
        <w:t xml:space="preserve"> </w:t>
      </w:r>
      <w:r w:rsidR="00643C72" w:rsidRPr="00EB3B2D">
        <w:rPr>
          <w:b w:val="0"/>
          <w:i/>
          <w:spacing w:val="-2"/>
          <w:sz w:val="22"/>
          <w:szCs w:val="22"/>
        </w:rPr>
        <w:t>Confidential Information</w:t>
      </w:r>
      <w:r w:rsidR="00643C72" w:rsidRPr="00EB3B2D">
        <w:rPr>
          <w:b w:val="0"/>
          <w:spacing w:val="-2"/>
          <w:sz w:val="22"/>
          <w:szCs w:val="22"/>
        </w:rPr>
        <w:t xml:space="preserve">, </w:t>
      </w:r>
      <w:r w:rsidR="0030463B" w:rsidRPr="00EB3B2D">
        <w:rPr>
          <w:b w:val="0"/>
          <w:spacing w:val="-2"/>
          <w:sz w:val="22"/>
          <w:szCs w:val="22"/>
        </w:rPr>
        <w:t xml:space="preserve">form FL All Family 002, </w:t>
      </w:r>
      <w:r w:rsidR="00643C72" w:rsidRPr="00EB3B2D">
        <w:rPr>
          <w:b w:val="0"/>
          <w:spacing w:val="-2"/>
          <w:sz w:val="22"/>
          <w:szCs w:val="22"/>
        </w:rPr>
        <w:t>and attach it to this form.</w:t>
      </w:r>
    </w:p>
    <w:p w14:paraId="57FA0B69" w14:textId="5A907B5E" w:rsidR="000B5E16" w:rsidRPr="00346096" w:rsidRDefault="000B5E16" w:rsidP="000D158D">
      <w:pPr>
        <w:tabs>
          <w:tab w:val="left" w:pos="6480"/>
          <w:tab w:val="left" w:pos="6750"/>
          <w:tab w:val="left" w:pos="9360"/>
          <w:tab w:val="left" w:pos="10080"/>
        </w:tabs>
        <w:spacing w:before="60" w:after="0"/>
        <w:rPr>
          <w:rFonts w:ascii="Arial" w:hAnsi="Arial" w:cs="Arial"/>
          <w:sz w:val="22"/>
          <w:szCs w:val="22"/>
          <w:u w:val="single"/>
        </w:rPr>
      </w:pPr>
      <w:r w:rsidRPr="003049DE">
        <w:rPr>
          <w:rFonts w:ascii="Arial" w:hAnsi="Arial" w:cs="Arial"/>
          <w:sz w:val="22"/>
          <w:szCs w:val="22"/>
        </w:rPr>
        <w:t xml:space="preserve">Signed at </w:t>
      </w:r>
      <w:r w:rsidR="00353B9B" w:rsidRPr="0042144B">
        <w:rPr>
          <w:rFonts w:ascii="Arial" w:hAnsi="Arial" w:cs="Arial"/>
          <w:i/>
          <w:sz w:val="22"/>
          <w:szCs w:val="22"/>
        </w:rPr>
        <w:t>(city and state):</w:t>
      </w:r>
      <w:r w:rsidRPr="00346096">
        <w:rPr>
          <w:rFonts w:ascii="Arial" w:hAnsi="Arial" w:cs="Arial"/>
          <w:sz w:val="22"/>
          <w:szCs w:val="22"/>
          <w:u w:val="single"/>
        </w:rPr>
        <w:tab/>
      </w:r>
      <w:r w:rsidRPr="00346096">
        <w:rPr>
          <w:rFonts w:ascii="Arial" w:hAnsi="Arial" w:cs="Arial"/>
          <w:sz w:val="22"/>
          <w:szCs w:val="22"/>
        </w:rPr>
        <w:tab/>
        <w:t>Date:</w:t>
      </w:r>
      <w:r w:rsidRPr="00346096">
        <w:rPr>
          <w:rFonts w:ascii="Arial" w:hAnsi="Arial" w:cs="Arial"/>
          <w:sz w:val="22"/>
          <w:szCs w:val="22"/>
          <w:u w:val="single"/>
        </w:rPr>
        <w:tab/>
      </w:r>
    </w:p>
    <w:p w14:paraId="2E948F11" w14:textId="3CEDFAFE" w:rsidR="000B5E16" w:rsidRPr="0030463B" w:rsidRDefault="003E0505" w:rsidP="00BE4244">
      <w:pPr>
        <w:tabs>
          <w:tab w:val="left" w:pos="4320"/>
          <w:tab w:val="left" w:pos="5400"/>
          <w:tab w:val="left" w:pos="9360"/>
        </w:tabs>
        <w:spacing w:before="120" w:after="0"/>
        <w:jc w:val="both"/>
        <w:rPr>
          <w:rFonts w:ascii="Arial" w:hAnsi="Arial" w:cs="Arial"/>
          <w:i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4E55F" wp14:editId="19587FF9">
                <wp:simplePos x="0" y="0"/>
                <wp:positionH relativeFrom="column">
                  <wp:posOffset>-48260</wp:posOffset>
                </wp:positionH>
                <wp:positionV relativeFrom="paragraph">
                  <wp:posOffset>85725</wp:posOffset>
                </wp:positionV>
                <wp:extent cx="164465" cy="65405"/>
                <wp:effectExtent l="0" t="7620" r="0" b="0"/>
                <wp:wrapNone/>
                <wp:docPr id="5" name="Isosceles Tri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E0CF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alt="&quot;&quot;" style="position:absolute;margin-left:-3.8pt;margin-top:6.7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5mqiu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0B5E16" w:rsidRPr="0030463B">
        <w:rPr>
          <w:rFonts w:ascii="Arial" w:hAnsi="Arial" w:cs="Arial"/>
          <w:sz w:val="22"/>
          <w:szCs w:val="22"/>
          <w:u w:val="single"/>
        </w:rPr>
        <w:tab/>
      </w:r>
      <w:r w:rsidR="000B5E16" w:rsidRPr="0030463B">
        <w:rPr>
          <w:rFonts w:ascii="Arial" w:hAnsi="Arial" w:cs="Arial"/>
          <w:sz w:val="22"/>
          <w:szCs w:val="22"/>
        </w:rPr>
        <w:tab/>
      </w:r>
      <w:r w:rsidR="000B5E16" w:rsidRPr="0030463B">
        <w:rPr>
          <w:rFonts w:ascii="Arial" w:hAnsi="Arial" w:cs="Arial"/>
          <w:sz w:val="22"/>
          <w:szCs w:val="22"/>
          <w:u w:val="single"/>
        </w:rPr>
        <w:tab/>
      </w:r>
    </w:p>
    <w:p w14:paraId="14414370" w14:textId="77777777" w:rsidR="00B7753F" w:rsidRPr="00EB3B2D" w:rsidRDefault="000B5E16" w:rsidP="00BE4244">
      <w:pPr>
        <w:tabs>
          <w:tab w:val="left" w:pos="5400"/>
          <w:tab w:val="left" w:pos="9360"/>
        </w:tabs>
        <w:spacing w:after="0"/>
        <w:jc w:val="both"/>
        <w:rPr>
          <w:rFonts w:ascii="Arial" w:hAnsi="Arial" w:cs="Arial"/>
          <w:spacing w:val="-2"/>
          <w:sz w:val="20"/>
          <w:szCs w:val="20"/>
        </w:rPr>
      </w:pPr>
      <w:r w:rsidRPr="00EB3B2D">
        <w:rPr>
          <w:rFonts w:ascii="Arial" w:hAnsi="Arial" w:cs="Arial"/>
          <w:sz w:val="20"/>
          <w:szCs w:val="20"/>
        </w:rPr>
        <w:t>Petitioner/Respondent signs here</w:t>
      </w:r>
      <w:r w:rsidRPr="00EB3B2D">
        <w:rPr>
          <w:rFonts w:ascii="Arial" w:hAnsi="Arial" w:cs="Arial"/>
          <w:sz w:val="20"/>
          <w:szCs w:val="20"/>
        </w:rPr>
        <w:tab/>
        <w:t>Print name here</w:t>
      </w:r>
    </w:p>
    <w:sectPr w:rsidR="00B7753F" w:rsidRPr="00EB3B2D" w:rsidSect="006767D3">
      <w:footerReference w:type="default" r:id="rId11"/>
      <w:pgSz w:w="12240" w:h="15840" w:code="1"/>
      <w:pgMar w:top="1440" w:right="1440" w:bottom="135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0F40E" w14:textId="77777777" w:rsidR="00727F5A" w:rsidRDefault="00727F5A">
      <w:pPr>
        <w:spacing w:after="0"/>
      </w:pPr>
      <w:r>
        <w:separator/>
      </w:r>
    </w:p>
  </w:endnote>
  <w:endnote w:type="continuationSeparator" w:id="0">
    <w:p w14:paraId="1C1A6B38" w14:textId="77777777" w:rsidR="00727F5A" w:rsidRDefault="00727F5A">
      <w:pPr>
        <w:spacing w:after="0"/>
      </w:pPr>
      <w:r>
        <w:continuationSeparator/>
      </w:r>
    </w:p>
  </w:endnote>
  <w:endnote w:type="continuationNotice" w:id="1">
    <w:p w14:paraId="7E2717FA" w14:textId="77777777" w:rsidR="00727F5A" w:rsidRDefault="00727F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1"/>
      <w:gridCol w:w="3102"/>
    </w:tblGrid>
    <w:tr w:rsidR="003353BC" w:rsidRPr="001D2A59" w14:paraId="79D6CDAF" w14:textId="77777777" w:rsidTr="007F500F">
      <w:tc>
        <w:tcPr>
          <w:tcW w:w="3192" w:type="dxa"/>
          <w:shd w:val="clear" w:color="auto" w:fill="auto"/>
        </w:tcPr>
        <w:p w14:paraId="1F8EC001" w14:textId="77777777" w:rsidR="003353BC" w:rsidRPr="001D2A59" w:rsidRDefault="003353BC" w:rsidP="001D2A5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1D2A59">
            <w:rPr>
              <w:rFonts w:ascii="Arial" w:hAnsi="Arial" w:cs="Arial"/>
              <w:sz w:val="18"/>
              <w:szCs w:val="18"/>
            </w:rPr>
            <w:t>RCW 26.23.050</w:t>
          </w:r>
          <w:r>
            <w:rPr>
              <w:rFonts w:ascii="Arial" w:hAnsi="Arial" w:cs="Arial"/>
              <w:sz w:val="18"/>
              <w:szCs w:val="18"/>
            </w:rPr>
            <w:t>, 26.50.160, 26.27.281; GR 22</w:t>
          </w:r>
        </w:p>
        <w:p w14:paraId="4268A155" w14:textId="05F547B4" w:rsidR="003353BC" w:rsidRPr="00636F89" w:rsidRDefault="003353BC" w:rsidP="001D2A5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636F89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="00BE4244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Pr="00BE4244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DF2A07" w:rsidRPr="00BE4244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BE4244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BE4244" w:rsidRPr="00BE4244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Pr="00BE4244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430211D8" w14:textId="77777777" w:rsidR="003353BC" w:rsidRPr="001D2A59" w:rsidRDefault="003353BC" w:rsidP="00636F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FL All Family 001</w:t>
          </w:r>
        </w:p>
      </w:tc>
      <w:tc>
        <w:tcPr>
          <w:tcW w:w="3192" w:type="dxa"/>
          <w:shd w:val="clear" w:color="auto" w:fill="auto"/>
        </w:tcPr>
        <w:p w14:paraId="41736EC0" w14:textId="77777777" w:rsidR="003353BC" w:rsidRPr="001D2A59" w:rsidRDefault="003353BC" w:rsidP="001D2A5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D2A59">
            <w:rPr>
              <w:rFonts w:ascii="Arial" w:hAnsi="Arial" w:cs="Arial"/>
              <w:sz w:val="18"/>
              <w:szCs w:val="18"/>
            </w:rPr>
            <w:t>Confidential Information</w:t>
          </w:r>
        </w:p>
        <w:p w14:paraId="046C8914" w14:textId="77777777" w:rsidR="003353BC" w:rsidRDefault="003353BC" w:rsidP="00636F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52D38920" w14:textId="57D86685" w:rsidR="003353BC" w:rsidRPr="001D2A59" w:rsidRDefault="003353BC" w:rsidP="00636F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36F89">
            <w:rPr>
              <w:rFonts w:ascii="Arial" w:hAnsi="Arial" w:cs="Arial"/>
              <w:sz w:val="18"/>
              <w:szCs w:val="18"/>
            </w:rPr>
            <w:t>p.</w:t>
          </w:r>
          <w:r w:rsidRPr="00636F8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636F8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636F89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636F8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E4244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636F8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636F89">
            <w:rPr>
              <w:rFonts w:ascii="Arial" w:hAnsi="Arial" w:cs="Arial"/>
              <w:sz w:val="18"/>
              <w:szCs w:val="18"/>
            </w:rPr>
            <w:t xml:space="preserve"> of</w:t>
          </w:r>
          <w:r w:rsidRPr="00636F8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6767D3">
            <w:rPr>
              <w:rFonts w:ascii="Arial" w:hAnsi="Arial" w:cs="Arial"/>
              <w:b/>
              <w:noProof/>
              <w:sz w:val="18"/>
              <w:szCs w:val="18"/>
            </w:rPr>
            <w:fldChar w:fldCharType="begin"/>
          </w:r>
          <w:r w:rsidR="006767D3">
            <w:rPr>
              <w:rFonts w:ascii="Arial" w:hAnsi="Arial" w:cs="Arial"/>
              <w:b/>
              <w:noProof/>
              <w:sz w:val="18"/>
              <w:szCs w:val="18"/>
            </w:rPr>
            <w:instrText xml:space="preserve"> SECTIONPAGES   \* MERGEFORMAT </w:instrText>
          </w:r>
          <w:r w:rsidR="006767D3">
            <w:rPr>
              <w:rFonts w:ascii="Arial" w:hAnsi="Arial" w:cs="Arial"/>
              <w:b/>
              <w:noProof/>
              <w:sz w:val="18"/>
              <w:szCs w:val="18"/>
            </w:rPr>
            <w:fldChar w:fldCharType="separate"/>
          </w:r>
          <w:r w:rsidR="00A1165F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6767D3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84067B2" w14:textId="77777777" w:rsidR="003353BC" w:rsidRPr="001D2A59" w:rsidRDefault="003353BC" w:rsidP="001D2A5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09DB15A" w14:textId="77777777" w:rsidR="003353BC" w:rsidRPr="00A45EE5" w:rsidRDefault="003353BC" w:rsidP="00A45EE5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2243A" w14:textId="77777777" w:rsidR="00727F5A" w:rsidRDefault="00727F5A">
      <w:pPr>
        <w:spacing w:after="0"/>
      </w:pPr>
      <w:r>
        <w:separator/>
      </w:r>
    </w:p>
  </w:footnote>
  <w:footnote w:type="continuationSeparator" w:id="0">
    <w:p w14:paraId="2E4846B8" w14:textId="77777777" w:rsidR="00727F5A" w:rsidRDefault="00727F5A">
      <w:pPr>
        <w:spacing w:after="0"/>
      </w:pPr>
      <w:r>
        <w:continuationSeparator/>
      </w:r>
    </w:p>
  </w:footnote>
  <w:footnote w:type="continuationNotice" w:id="1">
    <w:p w14:paraId="6096D36F" w14:textId="77777777" w:rsidR="00727F5A" w:rsidRDefault="00727F5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BE7E7ED6"/>
    <w:lvl w:ilvl="0" w:tplc="3BA698EE">
      <w:start w:val="1"/>
      <w:numFmt w:val="decimal"/>
      <w:pStyle w:val="WAItem"/>
      <w:lvlText w:val="%1."/>
      <w:lvlJc w:val="left"/>
      <w:pPr>
        <w:ind w:left="90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31074453">
    <w:abstractNumId w:val="0"/>
  </w:num>
  <w:num w:numId="2" w16cid:durableId="1779107814">
    <w:abstractNumId w:val="2"/>
  </w:num>
  <w:num w:numId="3" w16cid:durableId="1463961131">
    <w:abstractNumId w:val="1"/>
  </w:num>
  <w:num w:numId="4" w16cid:durableId="1960145593">
    <w:abstractNumId w:val="4"/>
  </w:num>
  <w:num w:numId="5" w16cid:durableId="127659888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41C0"/>
    <w:rsid w:val="00036251"/>
    <w:rsid w:val="000439C9"/>
    <w:rsid w:val="0005772F"/>
    <w:rsid w:val="0006180B"/>
    <w:rsid w:val="00064314"/>
    <w:rsid w:val="000711B3"/>
    <w:rsid w:val="00075FB3"/>
    <w:rsid w:val="0008120C"/>
    <w:rsid w:val="00090765"/>
    <w:rsid w:val="00092C54"/>
    <w:rsid w:val="000A1590"/>
    <w:rsid w:val="000A42D1"/>
    <w:rsid w:val="000A44F2"/>
    <w:rsid w:val="000B4DA5"/>
    <w:rsid w:val="000B5E16"/>
    <w:rsid w:val="000C39D3"/>
    <w:rsid w:val="000D158D"/>
    <w:rsid w:val="000D26A5"/>
    <w:rsid w:val="000E006A"/>
    <w:rsid w:val="000F34CB"/>
    <w:rsid w:val="00112D42"/>
    <w:rsid w:val="001154EE"/>
    <w:rsid w:val="00123A4E"/>
    <w:rsid w:val="00136EAC"/>
    <w:rsid w:val="00140CC0"/>
    <w:rsid w:val="0015121B"/>
    <w:rsid w:val="001528B5"/>
    <w:rsid w:val="00156B48"/>
    <w:rsid w:val="00156C61"/>
    <w:rsid w:val="001672FA"/>
    <w:rsid w:val="00170C86"/>
    <w:rsid w:val="00170DB8"/>
    <w:rsid w:val="00180246"/>
    <w:rsid w:val="001A1FE2"/>
    <w:rsid w:val="001B3422"/>
    <w:rsid w:val="001D1874"/>
    <w:rsid w:val="001D2A59"/>
    <w:rsid w:val="001D2F70"/>
    <w:rsid w:val="001E63B0"/>
    <w:rsid w:val="00203B27"/>
    <w:rsid w:val="00212A9E"/>
    <w:rsid w:val="002227D1"/>
    <w:rsid w:val="0023213C"/>
    <w:rsid w:val="002342E6"/>
    <w:rsid w:val="00242B8F"/>
    <w:rsid w:val="00243B79"/>
    <w:rsid w:val="00245C48"/>
    <w:rsid w:val="0025279B"/>
    <w:rsid w:val="00255E74"/>
    <w:rsid w:val="00263545"/>
    <w:rsid w:val="00293AB0"/>
    <w:rsid w:val="00293BCC"/>
    <w:rsid w:val="00295C6A"/>
    <w:rsid w:val="002A686D"/>
    <w:rsid w:val="002B5E21"/>
    <w:rsid w:val="002C0563"/>
    <w:rsid w:val="002C42ED"/>
    <w:rsid w:val="002C4D38"/>
    <w:rsid w:val="002C5D6A"/>
    <w:rsid w:val="002D1944"/>
    <w:rsid w:val="002D6BF7"/>
    <w:rsid w:val="002D7B3B"/>
    <w:rsid w:val="002F3878"/>
    <w:rsid w:val="002F7531"/>
    <w:rsid w:val="0030463B"/>
    <w:rsid w:val="003049DE"/>
    <w:rsid w:val="00304B9C"/>
    <w:rsid w:val="00307B16"/>
    <w:rsid w:val="00322C06"/>
    <w:rsid w:val="003353BC"/>
    <w:rsid w:val="003457EF"/>
    <w:rsid w:val="00346096"/>
    <w:rsid w:val="003508CF"/>
    <w:rsid w:val="00353B9B"/>
    <w:rsid w:val="00366677"/>
    <w:rsid w:val="00376796"/>
    <w:rsid w:val="00377841"/>
    <w:rsid w:val="0039576F"/>
    <w:rsid w:val="00396011"/>
    <w:rsid w:val="003A19BD"/>
    <w:rsid w:val="003A4BF9"/>
    <w:rsid w:val="003A5B84"/>
    <w:rsid w:val="003B3CA7"/>
    <w:rsid w:val="003B5282"/>
    <w:rsid w:val="003C07B9"/>
    <w:rsid w:val="003C2C8F"/>
    <w:rsid w:val="003D1FDB"/>
    <w:rsid w:val="003D357F"/>
    <w:rsid w:val="003E0505"/>
    <w:rsid w:val="003E25FD"/>
    <w:rsid w:val="003E33CA"/>
    <w:rsid w:val="003F6716"/>
    <w:rsid w:val="004005E7"/>
    <w:rsid w:val="00404B05"/>
    <w:rsid w:val="004146E9"/>
    <w:rsid w:val="0042144B"/>
    <w:rsid w:val="00426EF4"/>
    <w:rsid w:val="0043587E"/>
    <w:rsid w:val="004439F6"/>
    <w:rsid w:val="00451146"/>
    <w:rsid w:val="004516E9"/>
    <w:rsid w:val="0046025F"/>
    <w:rsid w:val="00472F17"/>
    <w:rsid w:val="00477C12"/>
    <w:rsid w:val="00483C5D"/>
    <w:rsid w:val="00494C91"/>
    <w:rsid w:val="004D2904"/>
    <w:rsid w:val="004D35EB"/>
    <w:rsid w:val="004D5A0D"/>
    <w:rsid w:val="004E33F9"/>
    <w:rsid w:val="004E6884"/>
    <w:rsid w:val="004F2B43"/>
    <w:rsid w:val="004F5733"/>
    <w:rsid w:val="005073B6"/>
    <w:rsid w:val="00524D4C"/>
    <w:rsid w:val="00533710"/>
    <w:rsid w:val="00533737"/>
    <w:rsid w:val="00541398"/>
    <w:rsid w:val="00561206"/>
    <w:rsid w:val="005707E6"/>
    <w:rsid w:val="005845EF"/>
    <w:rsid w:val="005959DA"/>
    <w:rsid w:val="005A6717"/>
    <w:rsid w:val="005C3937"/>
    <w:rsid w:val="005C664E"/>
    <w:rsid w:val="005D04D9"/>
    <w:rsid w:val="005D25D4"/>
    <w:rsid w:val="005E1D6F"/>
    <w:rsid w:val="005E7F31"/>
    <w:rsid w:val="005F6416"/>
    <w:rsid w:val="006023C7"/>
    <w:rsid w:val="00623634"/>
    <w:rsid w:val="006275D9"/>
    <w:rsid w:val="00635690"/>
    <w:rsid w:val="00636F89"/>
    <w:rsid w:val="00637450"/>
    <w:rsid w:val="00643C72"/>
    <w:rsid w:val="00645B76"/>
    <w:rsid w:val="0065514A"/>
    <w:rsid w:val="006566B4"/>
    <w:rsid w:val="00667DC8"/>
    <w:rsid w:val="006767D3"/>
    <w:rsid w:val="00680158"/>
    <w:rsid w:val="00681444"/>
    <w:rsid w:val="006823A6"/>
    <w:rsid w:val="006A098F"/>
    <w:rsid w:val="006A7DA6"/>
    <w:rsid w:val="006B0520"/>
    <w:rsid w:val="006B5A74"/>
    <w:rsid w:val="006D0F4E"/>
    <w:rsid w:val="006E04FF"/>
    <w:rsid w:val="006E4082"/>
    <w:rsid w:val="00706097"/>
    <w:rsid w:val="00711E0E"/>
    <w:rsid w:val="00713449"/>
    <w:rsid w:val="0071438B"/>
    <w:rsid w:val="00727F5A"/>
    <w:rsid w:val="007301E1"/>
    <w:rsid w:val="0073075B"/>
    <w:rsid w:val="007361A2"/>
    <w:rsid w:val="007569EA"/>
    <w:rsid w:val="00762701"/>
    <w:rsid w:val="007638CB"/>
    <w:rsid w:val="00774C6F"/>
    <w:rsid w:val="00777247"/>
    <w:rsid w:val="00787CBE"/>
    <w:rsid w:val="0079709F"/>
    <w:rsid w:val="007A1106"/>
    <w:rsid w:val="007A6455"/>
    <w:rsid w:val="007B28C1"/>
    <w:rsid w:val="007D0386"/>
    <w:rsid w:val="007D729F"/>
    <w:rsid w:val="007F500F"/>
    <w:rsid w:val="00817E5B"/>
    <w:rsid w:val="0082689C"/>
    <w:rsid w:val="00826ABC"/>
    <w:rsid w:val="0083152F"/>
    <w:rsid w:val="00851E65"/>
    <w:rsid w:val="00853725"/>
    <w:rsid w:val="008619EE"/>
    <w:rsid w:val="00873C51"/>
    <w:rsid w:val="00883289"/>
    <w:rsid w:val="00883D7B"/>
    <w:rsid w:val="008969B3"/>
    <w:rsid w:val="00897607"/>
    <w:rsid w:val="008B1126"/>
    <w:rsid w:val="008D54F3"/>
    <w:rsid w:val="008F4079"/>
    <w:rsid w:val="008F70F6"/>
    <w:rsid w:val="00915090"/>
    <w:rsid w:val="00924287"/>
    <w:rsid w:val="00931A59"/>
    <w:rsid w:val="009457F0"/>
    <w:rsid w:val="00945C59"/>
    <w:rsid w:val="009504DA"/>
    <w:rsid w:val="00951878"/>
    <w:rsid w:val="00962043"/>
    <w:rsid w:val="00987CF6"/>
    <w:rsid w:val="009A1FA1"/>
    <w:rsid w:val="009A4CF5"/>
    <w:rsid w:val="009A7006"/>
    <w:rsid w:val="009B57A9"/>
    <w:rsid w:val="009C2584"/>
    <w:rsid w:val="009C64A8"/>
    <w:rsid w:val="009D1AE9"/>
    <w:rsid w:val="00A04710"/>
    <w:rsid w:val="00A1165F"/>
    <w:rsid w:val="00A12D5A"/>
    <w:rsid w:val="00A22EE4"/>
    <w:rsid w:val="00A261CD"/>
    <w:rsid w:val="00A27937"/>
    <w:rsid w:val="00A33FFF"/>
    <w:rsid w:val="00A35572"/>
    <w:rsid w:val="00A363CD"/>
    <w:rsid w:val="00A45EE5"/>
    <w:rsid w:val="00A53E53"/>
    <w:rsid w:val="00A60898"/>
    <w:rsid w:val="00A62700"/>
    <w:rsid w:val="00A710DE"/>
    <w:rsid w:val="00A75BEB"/>
    <w:rsid w:val="00A93C2F"/>
    <w:rsid w:val="00A9496E"/>
    <w:rsid w:val="00A95534"/>
    <w:rsid w:val="00AA1709"/>
    <w:rsid w:val="00AA5005"/>
    <w:rsid w:val="00AB0E02"/>
    <w:rsid w:val="00AC2E4C"/>
    <w:rsid w:val="00AD5430"/>
    <w:rsid w:val="00AD570F"/>
    <w:rsid w:val="00AE7792"/>
    <w:rsid w:val="00AF409E"/>
    <w:rsid w:val="00B01980"/>
    <w:rsid w:val="00B12841"/>
    <w:rsid w:val="00B14843"/>
    <w:rsid w:val="00B21B8F"/>
    <w:rsid w:val="00B40316"/>
    <w:rsid w:val="00B40985"/>
    <w:rsid w:val="00B57F5B"/>
    <w:rsid w:val="00B7753F"/>
    <w:rsid w:val="00B91494"/>
    <w:rsid w:val="00BA3941"/>
    <w:rsid w:val="00BA6278"/>
    <w:rsid w:val="00BA7F6C"/>
    <w:rsid w:val="00BB1B6C"/>
    <w:rsid w:val="00BB687F"/>
    <w:rsid w:val="00BD672A"/>
    <w:rsid w:val="00BE4244"/>
    <w:rsid w:val="00BE4EAB"/>
    <w:rsid w:val="00BE69D5"/>
    <w:rsid w:val="00BF0247"/>
    <w:rsid w:val="00C00425"/>
    <w:rsid w:val="00C0146D"/>
    <w:rsid w:val="00C022AD"/>
    <w:rsid w:val="00C038C1"/>
    <w:rsid w:val="00C058C3"/>
    <w:rsid w:val="00C05CA0"/>
    <w:rsid w:val="00C11E79"/>
    <w:rsid w:val="00C33B6B"/>
    <w:rsid w:val="00C33CA8"/>
    <w:rsid w:val="00C45532"/>
    <w:rsid w:val="00C46D05"/>
    <w:rsid w:val="00C50994"/>
    <w:rsid w:val="00C56817"/>
    <w:rsid w:val="00C60943"/>
    <w:rsid w:val="00C730B6"/>
    <w:rsid w:val="00C8008D"/>
    <w:rsid w:val="00C80687"/>
    <w:rsid w:val="00C847E6"/>
    <w:rsid w:val="00CB03FF"/>
    <w:rsid w:val="00CB1D1A"/>
    <w:rsid w:val="00CB7F4A"/>
    <w:rsid w:val="00CC7920"/>
    <w:rsid w:val="00CD1B2F"/>
    <w:rsid w:val="00CD4779"/>
    <w:rsid w:val="00CD7B80"/>
    <w:rsid w:val="00CE632B"/>
    <w:rsid w:val="00D05530"/>
    <w:rsid w:val="00D058ED"/>
    <w:rsid w:val="00D05EAA"/>
    <w:rsid w:val="00D11226"/>
    <w:rsid w:val="00D21A5A"/>
    <w:rsid w:val="00D22128"/>
    <w:rsid w:val="00D32C16"/>
    <w:rsid w:val="00D336A1"/>
    <w:rsid w:val="00D67562"/>
    <w:rsid w:val="00D71209"/>
    <w:rsid w:val="00D778FE"/>
    <w:rsid w:val="00D9757B"/>
    <w:rsid w:val="00DA63F2"/>
    <w:rsid w:val="00DB36A9"/>
    <w:rsid w:val="00DD236D"/>
    <w:rsid w:val="00DD3A98"/>
    <w:rsid w:val="00DF2A07"/>
    <w:rsid w:val="00DF50B7"/>
    <w:rsid w:val="00DF77A3"/>
    <w:rsid w:val="00E02F75"/>
    <w:rsid w:val="00E046C1"/>
    <w:rsid w:val="00E054E1"/>
    <w:rsid w:val="00E10F2E"/>
    <w:rsid w:val="00E25ED9"/>
    <w:rsid w:val="00E342B5"/>
    <w:rsid w:val="00E4100C"/>
    <w:rsid w:val="00E65954"/>
    <w:rsid w:val="00E70BED"/>
    <w:rsid w:val="00E72B3C"/>
    <w:rsid w:val="00E8321C"/>
    <w:rsid w:val="00E87C32"/>
    <w:rsid w:val="00EA0266"/>
    <w:rsid w:val="00EA2877"/>
    <w:rsid w:val="00EA2B40"/>
    <w:rsid w:val="00EB3634"/>
    <w:rsid w:val="00EB3B2D"/>
    <w:rsid w:val="00EB3E57"/>
    <w:rsid w:val="00EB5327"/>
    <w:rsid w:val="00EB546F"/>
    <w:rsid w:val="00EC3DE3"/>
    <w:rsid w:val="00ED504C"/>
    <w:rsid w:val="00EE6F6D"/>
    <w:rsid w:val="00EF1126"/>
    <w:rsid w:val="00EF237E"/>
    <w:rsid w:val="00EF52CF"/>
    <w:rsid w:val="00F02558"/>
    <w:rsid w:val="00F05B7E"/>
    <w:rsid w:val="00F305EF"/>
    <w:rsid w:val="00F405BE"/>
    <w:rsid w:val="00F4192F"/>
    <w:rsid w:val="00F55AEF"/>
    <w:rsid w:val="00F55F05"/>
    <w:rsid w:val="00F76C8D"/>
    <w:rsid w:val="00F838ED"/>
    <w:rsid w:val="00F858B2"/>
    <w:rsid w:val="00F9512A"/>
    <w:rsid w:val="00F96322"/>
    <w:rsid w:val="00F96560"/>
    <w:rsid w:val="00F977E8"/>
    <w:rsid w:val="00FB06FF"/>
    <w:rsid w:val="00FC6723"/>
    <w:rsid w:val="00FD2C3A"/>
    <w:rsid w:val="00FD4C47"/>
    <w:rsid w:val="00FE0F54"/>
    <w:rsid w:val="00FF34F0"/>
    <w:rsid w:val="00FF3E16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7717E5"/>
  <w15:chartTrackingRefBased/>
  <w15:docId w15:val="{EF687636-865D-48EC-858A-285B15FA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E53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2E18C7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Item">
    <w:name w:val="WA Item #"/>
    <w:basedOn w:val="Normal"/>
    <w:qFormat/>
    <w:rsid w:val="003E33CA"/>
    <w:pPr>
      <w:keepNext/>
      <w:numPr>
        <w:numId w:val="4"/>
      </w:numPr>
      <w:tabs>
        <w:tab w:val="left" w:pos="540"/>
      </w:tabs>
      <w:suppressAutoHyphens/>
      <w:spacing w:before="200" w:after="0"/>
      <w:ind w:left="446" w:hanging="446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rsid w:val="003E33CA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WABody6above"/>
    <w:qFormat/>
    <w:rsid w:val="009967D5"/>
    <w:pPr>
      <w:ind w:left="1260" w:hanging="713"/>
    </w:pPr>
  </w:style>
  <w:style w:type="paragraph" w:customStyle="1" w:styleId="ColorfulShading-Accent11">
    <w:name w:val="Colorful Shading - Accent 11"/>
    <w:hidden/>
    <w:rsid w:val="00B40985"/>
    <w:rPr>
      <w:rFonts w:eastAsia="MS Mincho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rsid w:val="00242B8F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242B8F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Revision">
    <w:name w:val="Revision"/>
    <w:hidden/>
    <w:rsid w:val="00C058C3"/>
    <w:rPr>
      <w:rFonts w:eastAsia="MS Mincho"/>
      <w:sz w:val="24"/>
      <w:szCs w:val="24"/>
      <w:lang w:eastAsia="ja-JP"/>
    </w:rPr>
  </w:style>
  <w:style w:type="paragraph" w:customStyle="1" w:styleId="WATableBody">
    <w:name w:val="WA Table Body"/>
    <w:basedOn w:val="BodyText"/>
    <w:qFormat/>
    <w:rsid w:val="00623634"/>
    <w:rPr>
      <w:rFonts w:ascii="Arial Narrow" w:hAnsi="Arial Narrow"/>
      <w:b w:val="0"/>
      <w:sz w:val="22"/>
      <w:szCs w:val="22"/>
    </w:rPr>
  </w:style>
  <w:style w:type="paragraph" w:customStyle="1" w:styleId="WABigSubhead">
    <w:name w:val="WA Big Subhead"/>
    <w:next w:val="Normal"/>
    <w:qFormat/>
    <w:rsid w:val="003E33CA"/>
    <w:pPr>
      <w:numPr>
        <w:numId w:val="2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E33CA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E33CA"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rsid w:val="003E33CA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3E33CA"/>
    <w:pPr>
      <w:ind w:left="547"/>
    </w:pPr>
    <w:rPr>
      <w:i/>
    </w:rPr>
  </w:style>
  <w:style w:type="paragraph" w:customStyle="1" w:styleId="WABody4AboveIndented0">
    <w:name w:val="WA Body 4 Above Indented"/>
    <w:basedOn w:val="Normal"/>
    <w:qFormat/>
    <w:rsid w:val="003E33CA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E33CA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0"/>
    <w:qFormat/>
    <w:rsid w:val="003E33CA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E33CA"/>
    <w:pPr>
      <w:numPr>
        <w:numId w:val="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E33CA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E33CA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3E33CA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3E33CA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E33CA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E33CA"/>
    <w:pPr>
      <w:numPr>
        <w:numId w:val="5"/>
      </w:numPr>
      <w:tabs>
        <w:tab w:val="clear" w:pos="1620"/>
        <w:tab w:val="left" w:pos="1980"/>
      </w:tabs>
    </w:pPr>
  </w:style>
  <w:style w:type="paragraph" w:customStyle="1" w:styleId="WABody31flush">
    <w:name w:val="WA Body .31&quot; flush"/>
    <w:basedOn w:val="WABody38flush"/>
    <w:qFormat/>
    <w:rsid w:val="003E33CA"/>
    <w:pPr>
      <w:ind w:left="446"/>
    </w:pPr>
    <w:rPr>
      <w:i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81D483AF-503D-4E84-B0DB-CEAD46048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FFDC5-85BC-4D80-9E66-1FDAF0B56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EA67E-963A-4E1A-A3C6-54782579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65448E-40D8-43FC-8D5D-0E66F2461BA4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001 Confidential Info Form</dc:title>
  <dc:subject/>
  <dc:creator>AOC</dc:creator>
  <cp:keywords/>
  <cp:lastModifiedBy>AOC</cp:lastModifiedBy>
  <cp:revision>2</cp:revision>
  <dcterms:created xsi:type="dcterms:W3CDTF">2024-09-25T19:02:00Z</dcterms:created>
  <dcterms:modified xsi:type="dcterms:W3CDTF">2024-09-25T19:02:00Z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